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4A3F" w14:textId="5F8C7F95" w:rsidR="00217BF6" w:rsidRPr="006F39C1" w:rsidRDefault="006F39C1" w:rsidP="00217BF6">
      <w:pPr>
        <w:pStyle w:val="Nzev1"/>
        <w:spacing w:after="0" w:line="276" w:lineRule="auto"/>
        <w:ind w:firstLine="0"/>
        <w:jc w:val="center"/>
        <w:rPr>
          <w:rFonts w:ascii="Garamond" w:hAnsi="Garamond"/>
          <w:b/>
          <w:bCs/>
          <w:sz w:val="28"/>
          <w:szCs w:val="28"/>
        </w:rPr>
      </w:pPr>
      <w:bookmarkStart w:id="0" w:name="_Toc308788919"/>
      <w:r w:rsidRPr="006F39C1">
        <w:rPr>
          <w:rFonts w:ascii="Garamond" w:hAnsi="Garamond"/>
          <w:b/>
          <w:bCs/>
          <w:sz w:val="28"/>
          <w:szCs w:val="28"/>
        </w:rPr>
        <w:t>Smlouva</w:t>
      </w:r>
    </w:p>
    <w:p w14:paraId="62B62B6E" w14:textId="78378EF6" w:rsidR="008C03AA" w:rsidRPr="006505FB" w:rsidRDefault="00E337CF" w:rsidP="00217BF6">
      <w:pPr>
        <w:pStyle w:val="Zkladntext"/>
        <w:spacing w:after="0"/>
        <w:jc w:val="center"/>
        <w:rPr>
          <w:rFonts w:ascii="Garamond" w:hAnsi="Garamond"/>
          <w:b/>
          <w:bCs/>
          <w:sz w:val="28"/>
          <w:szCs w:val="28"/>
        </w:rPr>
      </w:pPr>
      <w:r w:rsidRPr="00E337CF">
        <w:rPr>
          <w:rFonts w:ascii="Garamond" w:hAnsi="Garamond"/>
          <w:b/>
          <w:bCs/>
          <w:sz w:val="28"/>
          <w:szCs w:val="28"/>
        </w:rPr>
        <w:t>EOS Smart Fusion a OT Monitoring (2025)</w:t>
      </w:r>
    </w:p>
    <w:p w14:paraId="0F7E0876" w14:textId="338A7CE8" w:rsidR="00217BF6" w:rsidRPr="00481B61" w:rsidRDefault="00217BF6" w:rsidP="00217BF6">
      <w:pPr>
        <w:pStyle w:val="Zkladntext"/>
        <w:spacing w:after="0"/>
        <w:jc w:val="center"/>
        <w:rPr>
          <w:rFonts w:ascii="Garamond" w:hAnsi="Garamond"/>
          <w:i/>
          <w:sz w:val="22"/>
          <w:szCs w:val="22"/>
        </w:rPr>
      </w:pPr>
      <w:r w:rsidRPr="00481B61">
        <w:rPr>
          <w:rFonts w:ascii="Garamond" w:hAnsi="Garamond"/>
          <w:i/>
          <w:sz w:val="22"/>
          <w:szCs w:val="22"/>
        </w:rPr>
        <w:t xml:space="preserve">uzavřená podle § </w:t>
      </w:r>
      <w:r w:rsidR="00EC26C3" w:rsidRPr="00481B61">
        <w:rPr>
          <w:rFonts w:ascii="Garamond" w:hAnsi="Garamond"/>
          <w:i/>
          <w:sz w:val="22"/>
          <w:szCs w:val="22"/>
        </w:rPr>
        <w:t xml:space="preserve">2358 </w:t>
      </w:r>
      <w:r w:rsidRPr="00481B61">
        <w:rPr>
          <w:rFonts w:ascii="Garamond" w:hAnsi="Garamond"/>
          <w:i/>
          <w:sz w:val="22"/>
          <w:szCs w:val="22"/>
        </w:rPr>
        <w:t xml:space="preserve">a </w:t>
      </w:r>
      <w:r w:rsidR="00BE63B4">
        <w:rPr>
          <w:rFonts w:ascii="Garamond" w:hAnsi="Garamond"/>
          <w:i/>
          <w:sz w:val="22"/>
          <w:szCs w:val="22"/>
        </w:rPr>
        <w:t xml:space="preserve">2079 </w:t>
      </w:r>
      <w:r w:rsidRPr="00481B61">
        <w:rPr>
          <w:rFonts w:ascii="Garamond" w:hAnsi="Garamond"/>
          <w:i/>
          <w:sz w:val="22"/>
          <w:szCs w:val="22"/>
        </w:rPr>
        <w:t>násl. zákona č. 89/2012 Sb., občanský zákoník</w:t>
      </w:r>
      <w:r w:rsidR="008450DF" w:rsidRPr="00481B61">
        <w:rPr>
          <w:rFonts w:ascii="Garamond" w:hAnsi="Garamond"/>
          <w:i/>
          <w:sz w:val="22"/>
          <w:szCs w:val="22"/>
        </w:rPr>
        <w:t xml:space="preserve"> (dále jen o.z.)</w:t>
      </w:r>
    </w:p>
    <w:p w14:paraId="25A002BD" w14:textId="77777777" w:rsidR="00217BF6" w:rsidRPr="00481B61" w:rsidRDefault="00217BF6" w:rsidP="00217BF6">
      <w:pPr>
        <w:pStyle w:val="Zkladntext"/>
        <w:spacing w:after="0"/>
        <w:jc w:val="both"/>
        <w:rPr>
          <w:rFonts w:ascii="Garamond" w:hAnsi="Garamond"/>
          <w:sz w:val="22"/>
          <w:szCs w:val="22"/>
        </w:rPr>
      </w:pPr>
    </w:p>
    <w:p w14:paraId="25876F99" w14:textId="60DCEABA" w:rsidR="00A100DD" w:rsidRPr="00481B61" w:rsidRDefault="00A100DD" w:rsidP="00A100DD">
      <w:pPr>
        <w:jc w:val="both"/>
        <w:rPr>
          <w:rFonts w:ascii="Garamond" w:hAnsi="Garamond" w:cs="Palatino Linotype"/>
          <w:color w:val="000000"/>
          <w:sz w:val="22"/>
          <w:szCs w:val="22"/>
        </w:rPr>
      </w:pPr>
      <w:r w:rsidRPr="00481B61">
        <w:rPr>
          <w:rFonts w:ascii="Garamond" w:hAnsi="Garamond" w:cs="Palatino Linotype"/>
          <w:color w:val="000000"/>
          <w:sz w:val="22"/>
          <w:szCs w:val="22"/>
        </w:rPr>
        <w:t xml:space="preserve">Tato smlouva je uzavřena na základě výsledku poptávkového řízení veřejné zakázky malého rozsahu realizovaného postupem mimo režim zák. č. 134/2016 Sb., </w:t>
      </w:r>
      <w:r w:rsidRPr="00481B61">
        <w:rPr>
          <w:rFonts w:ascii="Garamond" w:hAnsi="Garamond" w:cs="Palatino Linotype"/>
          <w:i/>
          <w:color w:val="000000"/>
          <w:sz w:val="22"/>
          <w:szCs w:val="22"/>
        </w:rPr>
        <w:t xml:space="preserve">o zadávání veřejných </w:t>
      </w:r>
      <w:proofErr w:type="gramStart"/>
      <w:r w:rsidRPr="00481B61">
        <w:rPr>
          <w:rFonts w:ascii="Garamond" w:hAnsi="Garamond" w:cs="Palatino Linotype"/>
          <w:i/>
          <w:color w:val="000000"/>
          <w:sz w:val="22"/>
          <w:szCs w:val="22"/>
        </w:rPr>
        <w:t>zakázek</w:t>
      </w:r>
      <w:r w:rsidRPr="00481B61">
        <w:rPr>
          <w:rFonts w:ascii="Garamond" w:hAnsi="Garamond" w:cs="Palatino Linotype"/>
          <w:color w:val="000000"/>
          <w:sz w:val="22"/>
          <w:szCs w:val="22"/>
        </w:rPr>
        <w:t xml:space="preserve">  (</w:t>
      </w:r>
      <w:proofErr w:type="gramEnd"/>
      <w:r w:rsidRPr="00481B61">
        <w:rPr>
          <w:rFonts w:ascii="Garamond" w:hAnsi="Garamond" w:cs="Palatino Linotype"/>
          <w:color w:val="000000"/>
          <w:sz w:val="22"/>
          <w:szCs w:val="22"/>
        </w:rPr>
        <w:t>dále jen „poptávkové řízení“)</w:t>
      </w:r>
    </w:p>
    <w:p w14:paraId="3B57809C" w14:textId="77777777" w:rsidR="0055641C" w:rsidRPr="00481B61" w:rsidRDefault="0055641C" w:rsidP="00217BF6">
      <w:pPr>
        <w:pStyle w:val="Zkladntext"/>
        <w:spacing w:after="0"/>
        <w:jc w:val="both"/>
        <w:rPr>
          <w:rFonts w:ascii="Garamond" w:hAnsi="Garamond"/>
          <w:sz w:val="22"/>
          <w:szCs w:val="22"/>
        </w:rPr>
      </w:pPr>
    </w:p>
    <w:p w14:paraId="26EDB604" w14:textId="77777777" w:rsidR="0055641C" w:rsidRPr="00481B61" w:rsidRDefault="0055641C" w:rsidP="0055641C">
      <w:pPr>
        <w:jc w:val="both"/>
        <w:rPr>
          <w:rFonts w:ascii="Garamond" w:hAnsi="Garamond" w:cs="Palatino Linotype"/>
          <w:i/>
          <w:color w:val="000000"/>
          <w:sz w:val="22"/>
          <w:szCs w:val="22"/>
        </w:rPr>
      </w:pPr>
      <w:r w:rsidRPr="00481B61">
        <w:rPr>
          <w:rFonts w:ascii="Garamond" w:hAnsi="Garamond" w:cs="Palatino Linotype"/>
          <w:color w:val="000000"/>
          <w:sz w:val="22"/>
          <w:szCs w:val="22"/>
        </w:rPr>
        <w:t xml:space="preserve">číslo smlouvy objednatele: </w:t>
      </w:r>
      <w:r w:rsidRPr="00481B61">
        <w:rPr>
          <w:rFonts w:ascii="Garamond" w:hAnsi="Garamond" w:cs="Palatino Linotype"/>
          <w:i/>
          <w:color w:val="000000"/>
          <w:sz w:val="22"/>
          <w:szCs w:val="22"/>
        </w:rPr>
        <w:t>bude uvedeno v záznamu o uveřejnění smlouvy v registru smluv dle zák. č. 340/2015 Sb.</w:t>
      </w:r>
    </w:p>
    <w:p w14:paraId="086C8D06" w14:textId="595E605B" w:rsidR="00217BF6" w:rsidRDefault="0055641C" w:rsidP="00EA51EF">
      <w:pPr>
        <w:jc w:val="both"/>
        <w:rPr>
          <w:rFonts w:ascii="Garamond" w:hAnsi="Garamond" w:cs="Palatino Linotype"/>
          <w:color w:val="000000"/>
          <w:sz w:val="22"/>
          <w:szCs w:val="22"/>
        </w:rPr>
      </w:pPr>
      <w:r w:rsidRPr="00481B61">
        <w:rPr>
          <w:rFonts w:ascii="Garamond" w:hAnsi="Garamond" w:cs="Palatino Linotype"/>
          <w:color w:val="000000"/>
          <w:sz w:val="22"/>
          <w:szCs w:val="22"/>
        </w:rPr>
        <w:t>č</w:t>
      </w:r>
      <w:r w:rsidR="00217BF6" w:rsidRPr="00481B61">
        <w:rPr>
          <w:rFonts w:ascii="Garamond" w:hAnsi="Garamond" w:cs="Palatino Linotype"/>
          <w:color w:val="000000"/>
          <w:sz w:val="22"/>
          <w:szCs w:val="22"/>
        </w:rPr>
        <w:t xml:space="preserve">íslo smlouvy dodavatele: </w:t>
      </w:r>
      <w:r w:rsidR="00A100DD" w:rsidRPr="00481B61">
        <w:rPr>
          <w:rFonts w:ascii="Garamond" w:hAnsi="Garamond" w:cs="Palatino Linotype"/>
          <w:color w:val="000000"/>
          <w:sz w:val="22"/>
          <w:szCs w:val="22"/>
          <w:highlight w:val="yellow"/>
        </w:rPr>
        <w:t>…………</w:t>
      </w:r>
    </w:p>
    <w:p w14:paraId="199676C2" w14:textId="77777777" w:rsidR="008C03AA" w:rsidRDefault="008C03AA" w:rsidP="008C03AA">
      <w:pPr>
        <w:jc w:val="both"/>
        <w:rPr>
          <w:rFonts w:ascii="Garamond" w:hAnsi="Garamond" w:cs="Palatino Linotype"/>
          <w:color w:val="000000"/>
          <w:sz w:val="22"/>
          <w:szCs w:val="22"/>
        </w:rPr>
      </w:pPr>
    </w:p>
    <w:p w14:paraId="7AB86FEA" w14:textId="5059997D" w:rsidR="00E337CF" w:rsidRPr="00E337CF" w:rsidRDefault="00E337CF" w:rsidP="00E337CF">
      <w:pPr>
        <w:jc w:val="both"/>
        <w:rPr>
          <w:rFonts w:ascii="Garamond" w:hAnsi="Garamond" w:cs="Palatino Linotype"/>
          <w:color w:val="000000"/>
          <w:sz w:val="22"/>
          <w:szCs w:val="22"/>
        </w:rPr>
      </w:pPr>
      <w:r>
        <w:rPr>
          <w:rFonts w:ascii="Garamond" w:hAnsi="Garamond" w:cs="Palatino Linotype"/>
          <w:color w:val="000000"/>
          <w:sz w:val="22"/>
          <w:szCs w:val="22"/>
        </w:rPr>
        <w:t>V</w:t>
      </w:r>
      <w:r w:rsidRPr="00E337CF">
        <w:rPr>
          <w:rFonts w:ascii="Garamond" w:hAnsi="Garamond" w:cs="Palatino Linotype"/>
          <w:color w:val="000000"/>
          <w:sz w:val="22"/>
          <w:szCs w:val="22"/>
        </w:rPr>
        <w:t>eřejná zakázka je částečně financována z OP JAK, projektu: Vývoj digitálních dvojčat konstrukčních komponent s podporou on-line monitoringu jejich provozního zatěžování a simulacemi v laboratorních podmínkách</w:t>
      </w:r>
    </w:p>
    <w:p w14:paraId="09D62119" w14:textId="77777777" w:rsidR="00E337CF" w:rsidRDefault="00E337CF" w:rsidP="00E337CF">
      <w:pPr>
        <w:jc w:val="both"/>
        <w:rPr>
          <w:rFonts w:ascii="Garamond" w:hAnsi="Garamond" w:cs="Palatino Linotype"/>
          <w:color w:val="000000"/>
          <w:sz w:val="22"/>
          <w:szCs w:val="22"/>
        </w:rPr>
      </w:pPr>
    </w:p>
    <w:p w14:paraId="10AA61AA" w14:textId="18622FF2" w:rsidR="00E337CF" w:rsidRPr="00E337CF" w:rsidRDefault="00E337CF" w:rsidP="00E337CF">
      <w:pPr>
        <w:jc w:val="both"/>
        <w:rPr>
          <w:rFonts w:ascii="Garamond" w:hAnsi="Garamond" w:cs="Palatino Linotype"/>
          <w:color w:val="000000"/>
          <w:sz w:val="22"/>
          <w:szCs w:val="22"/>
        </w:rPr>
      </w:pPr>
      <w:r w:rsidRPr="00E337CF">
        <w:rPr>
          <w:rFonts w:ascii="Garamond" w:hAnsi="Garamond" w:cs="Palatino Linotype"/>
          <w:color w:val="000000"/>
          <w:sz w:val="22"/>
          <w:szCs w:val="22"/>
        </w:rPr>
        <w:t>reg. č. projektu: CZ.02.01.01/00/23_021/0009165</w:t>
      </w:r>
    </w:p>
    <w:p w14:paraId="16A3324C" w14:textId="77777777" w:rsidR="00E14422" w:rsidRPr="00481B61" w:rsidRDefault="00E14422" w:rsidP="00217BF6">
      <w:pPr>
        <w:jc w:val="both"/>
        <w:rPr>
          <w:rFonts w:ascii="Garamond" w:hAnsi="Garamond"/>
          <w:sz w:val="22"/>
          <w:szCs w:val="22"/>
        </w:rPr>
      </w:pPr>
    </w:p>
    <w:p w14:paraId="6A9E6BFE" w14:textId="4FB98936" w:rsidR="00217BF6" w:rsidRPr="00481B61" w:rsidRDefault="00217BF6" w:rsidP="00D96A67">
      <w:pPr>
        <w:pStyle w:val="Zkladnt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t>Smluvní strany</w:t>
      </w:r>
    </w:p>
    <w:p w14:paraId="5AA1CE82" w14:textId="775CE490" w:rsidR="00217BF6" w:rsidRPr="00481B61" w:rsidRDefault="00217BF6" w:rsidP="00D96A67">
      <w:pPr>
        <w:pStyle w:val="Zkladntext"/>
        <w:keepLines/>
        <w:numPr>
          <w:ilvl w:val="1"/>
          <w:numId w:val="26"/>
        </w:numPr>
        <w:spacing w:before="120" w:after="0" w:line="276" w:lineRule="auto"/>
        <w:ind w:left="567" w:hanging="567"/>
        <w:jc w:val="both"/>
        <w:rPr>
          <w:rFonts w:ascii="Garamond" w:hAnsi="Garamond"/>
          <w:b/>
          <w:sz w:val="22"/>
          <w:szCs w:val="22"/>
        </w:rPr>
      </w:pPr>
      <w:r w:rsidRPr="00481B61">
        <w:rPr>
          <w:rFonts w:ascii="Garamond" w:hAnsi="Garamond"/>
          <w:b/>
          <w:sz w:val="22"/>
          <w:szCs w:val="22"/>
        </w:rPr>
        <w:t>Objednatel:</w:t>
      </w:r>
    </w:p>
    <w:p w14:paraId="0C7C25E6" w14:textId="77777777" w:rsidR="00217BF6" w:rsidRPr="00481B61" w:rsidRDefault="00217BF6" w:rsidP="00217BF6">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t>Západočeská univerzita v Plzni</w:t>
      </w:r>
    </w:p>
    <w:p w14:paraId="29E1CF28" w14:textId="156723DF" w:rsidR="0040076E"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z</w:t>
      </w:r>
      <w:r w:rsidR="0040076E" w:rsidRPr="00481B61">
        <w:rPr>
          <w:rFonts w:ascii="Garamond" w:hAnsi="Garamond"/>
          <w:sz w:val="22"/>
          <w:szCs w:val="22"/>
        </w:rPr>
        <w:t>řízená zákonem č. 314/1991 Sb.</w:t>
      </w:r>
      <w:r w:rsidR="00217BF6" w:rsidRPr="00481B61">
        <w:rPr>
          <w:rFonts w:ascii="Garamond" w:hAnsi="Garamond"/>
          <w:sz w:val="22"/>
          <w:szCs w:val="22"/>
        </w:rPr>
        <w:tab/>
      </w:r>
    </w:p>
    <w:p w14:paraId="11C6A5C6" w14:textId="638D696D" w:rsidR="0055641C"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s</w:t>
      </w:r>
      <w:r w:rsidR="0055641C" w:rsidRPr="00481B61">
        <w:rPr>
          <w:rFonts w:ascii="Garamond" w:hAnsi="Garamond"/>
          <w:sz w:val="22"/>
          <w:szCs w:val="22"/>
        </w:rPr>
        <w:t>ídlo:</w:t>
      </w:r>
      <w:r w:rsidR="0055641C" w:rsidRPr="00481B61">
        <w:rPr>
          <w:rFonts w:ascii="Garamond" w:hAnsi="Garamond"/>
          <w:sz w:val="22"/>
          <w:szCs w:val="22"/>
        </w:rPr>
        <w:tab/>
      </w:r>
      <w:r w:rsidR="0055641C" w:rsidRPr="00481B61">
        <w:rPr>
          <w:rFonts w:ascii="Garamond" w:hAnsi="Garamond"/>
          <w:sz w:val="22"/>
          <w:szCs w:val="22"/>
        </w:rPr>
        <w:tab/>
      </w:r>
      <w:r w:rsidR="0055641C" w:rsidRPr="00481B61">
        <w:rPr>
          <w:rFonts w:ascii="Garamond" w:hAnsi="Garamond"/>
          <w:sz w:val="22"/>
          <w:szCs w:val="22"/>
        </w:rPr>
        <w:tab/>
      </w:r>
      <w:r w:rsidR="0055641C" w:rsidRPr="00481B61">
        <w:rPr>
          <w:rFonts w:ascii="Garamond" w:hAnsi="Garamond"/>
          <w:sz w:val="22"/>
          <w:szCs w:val="22"/>
        </w:rPr>
        <w:tab/>
        <w:t>Univerzitní 8, 30</w:t>
      </w:r>
      <w:r w:rsidR="004E287B" w:rsidRPr="00481B61">
        <w:rPr>
          <w:rFonts w:ascii="Garamond" w:hAnsi="Garamond"/>
          <w:sz w:val="22"/>
          <w:szCs w:val="22"/>
        </w:rPr>
        <w:t>1</w:t>
      </w:r>
      <w:r w:rsidR="0055641C" w:rsidRPr="00481B61">
        <w:rPr>
          <w:rFonts w:ascii="Garamond" w:hAnsi="Garamond"/>
          <w:sz w:val="22"/>
          <w:szCs w:val="22"/>
        </w:rPr>
        <w:t xml:space="preserve"> </w:t>
      </w:r>
      <w:r w:rsidR="004E287B" w:rsidRPr="00481B61">
        <w:rPr>
          <w:rFonts w:ascii="Garamond" w:hAnsi="Garamond"/>
          <w:sz w:val="22"/>
          <w:szCs w:val="22"/>
        </w:rPr>
        <w:t>00</w:t>
      </w:r>
      <w:r w:rsidR="0055641C" w:rsidRPr="00481B61">
        <w:rPr>
          <w:rFonts w:ascii="Garamond" w:hAnsi="Garamond"/>
          <w:sz w:val="22"/>
          <w:szCs w:val="22"/>
        </w:rPr>
        <w:t xml:space="preserve"> Plzeň,</w:t>
      </w:r>
    </w:p>
    <w:p w14:paraId="7DB0BCF0" w14:textId="298E1145" w:rsidR="0055641C" w:rsidRPr="00481B61"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t>IČ</w:t>
      </w:r>
      <w:r w:rsidR="00EC26C3" w:rsidRPr="00481B61">
        <w:rPr>
          <w:rFonts w:ascii="Garamond" w:hAnsi="Garamond"/>
          <w:sz w:val="22"/>
          <w:szCs w:val="22"/>
        </w:rPr>
        <w:t>O</w:t>
      </w:r>
      <w:r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t>49777513</w:t>
      </w:r>
      <w:r w:rsidR="00EC26C3" w:rsidRPr="00481B61">
        <w:rPr>
          <w:rFonts w:ascii="Garamond" w:hAnsi="Garamond"/>
          <w:sz w:val="22"/>
          <w:szCs w:val="22"/>
        </w:rPr>
        <w:tab/>
      </w:r>
      <w:r w:rsidRPr="00481B61">
        <w:rPr>
          <w:rFonts w:ascii="Garamond" w:hAnsi="Garamond"/>
          <w:sz w:val="22"/>
          <w:szCs w:val="22"/>
        </w:rPr>
        <w:tab/>
        <w:t>DIČ:</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t>CZ49777513</w:t>
      </w:r>
    </w:p>
    <w:p w14:paraId="004D421F" w14:textId="45703A18" w:rsidR="0055641C" w:rsidRPr="00481B61"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r>
      <w:r w:rsidR="00EC26C3" w:rsidRPr="00481B61">
        <w:rPr>
          <w:rFonts w:ascii="Garamond" w:hAnsi="Garamond"/>
          <w:sz w:val="22"/>
          <w:szCs w:val="22"/>
        </w:rPr>
        <w:t>z</w:t>
      </w:r>
      <w:r w:rsidRPr="00481B61">
        <w:rPr>
          <w:rFonts w:ascii="Garamond" w:hAnsi="Garamond"/>
          <w:sz w:val="22"/>
          <w:szCs w:val="22"/>
        </w:rPr>
        <w:t>astoupen</w:t>
      </w:r>
      <w:r w:rsidR="00EC26C3" w:rsidRPr="00481B61">
        <w:rPr>
          <w:rFonts w:ascii="Garamond" w:hAnsi="Garamond"/>
          <w:sz w:val="22"/>
          <w:szCs w:val="22"/>
        </w:rPr>
        <w:t>ý</w:t>
      </w:r>
      <w:r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00E337CF" w:rsidRPr="00E337CF">
        <w:rPr>
          <w:rFonts w:ascii="Garamond" w:hAnsi="Garamond"/>
          <w:sz w:val="22"/>
          <w:szCs w:val="22"/>
        </w:rPr>
        <w:t>doc. Ing. Vladimírem Duchkem, děkanem FST</w:t>
      </w:r>
    </w:p>
    <w:p w14:paraId="063401FF" w14:textId="36F376AF" w:rsidR="0055641C" w:rsidRPr="00481B61" w:rsidRDefault="0055641C" w:rsidP="004E287B">
      <w:pPr>
        <w:pStyle w:val="Zkladntext"/>
        <w:spacing w:after="0"/>
        <w:ind w:left="539" w:hanging="539"/>
        <w:jc w:val="both"/>
        <w:rPr>
          <w:rFonts w:ascii="Garamond" w:hAnsi="Garamond"/>
          <w:sz w:val="22"/>
          <w:szCs w:val="22"/>
        </w:rPr>
      </w:pPr>
      <w:r w:rsidRPr="00481B61">
        <w:rPr>
          <w:rFonts w:ascii="Garamond" w:hAnsi="Garamond"/>
          <w:sz w:val="22"/>
          <w:szCs w:val="22"/>
        </w:rPr>
        <w:tab/>
      </w:r>
      <w:r w:rsidR="00EC26C3" w:rsidRPr="00481B61">
        <w:rPr>
          <w:rFonts w:ascii="Garamond" w:eastAsia="Times New Roman" w:hAnsi="Garamond" w:cs="Palatino Linotype"/>
          <w:color w:val="000000"/>
          <w:sz w:val="22"/>
          <w:szCs w:val="22"/>
        </w:rPr>
        <w:t>d</w:t>
      </w:r>
      <w:r w:rsidR="004E287B" w:rsidRPr="00481B61">
        <w:rPr>
          <w:rFonts w:ascii="Garamond" w:hAnsi="Garamond"/>
          <w:sz w:val="22"/>
          <w:szCs w:val="22"/>
        </w:rPr>
        <w:t xml:space="preserve">atová schránka: </w:t>
      </w:r>
      <w:r w:rsidR="00A21E3A" w:rsidRPr="00481B61">
        <w:rPr>
          <w:rFonts w:ascii="Garamond" w:hAnsi="Garamond"/>
          <w:sz w:val="22"/>
          <w:szCs w:val="22"/>
        </w:rPr>
        <w:t>zqfj9hj</w:t>
      </w:r>
    </w:p>
    <w:p w14:paraId="1A4AC48A" w14:textId="77777777" w:rsidR="006505FB" w:rsidRPr="006505FB" w:rsidRDefault="00EC26C3" w:rsidP="006505FB">
      <w:pPr>
        <w:ind w:left="539" w:firstLine="29"/>
        <w:rPr>
          <w:rFonts w:ascii="Garamond" w:hAnsi="Garamond"/>
          <w:sz w:val="22"/>
          <w:szCs w:val="22"/>
        </w:rPr>
      </w:pPr>
      <w:r w:rsidRPr="00481B61">
        <w:rPr>
          <w:rFonts w:ascii="Garamond" w:hAnsi="Garamond"/>
          <w:sz w:val="22"/>
          <w:szCs w:val="22"/>
        </w:rPr>
        <w:t>k</w:t>
      </w:r>
      <w:r w:rsidR="0055641C" w:rsidRPr="00481B61">
        <w:rPr>
          <w:rFonts w:ascii="Garamond" w:hAnsi="Garamond"/>
          <w:sz w:val="22"/>
          <w:szCs w:val="22"/>
        </w:rPr>
        <w:t>ontaktní osoba objednatele:</w:t>
      </w:r>
      <w:r w:rsidR="0055641C" w:rsidRPr="00481B61">
        <w:rPr>
          <w:rFonts w:ascii="Garamond" w:hAnsi="Garamond"/>
          <w:sz w:val="22"/>
          <w:szCs w:val="22"/>
        </w:rPr>
        <w:tab/>
      </w:r>
      <w:r w:rsidR="006505FB" w:rsidRPr="006505FB">
        <w:rPr>
          <w:rFonts w:ascii="Garamond" w:hAnsi="Garamond"/>
          <w:sz w:val="22"/>
          <w:szCs w:val="22"/>
          <w:highlight w:val="cyan"/>
        </w:rPr>
        <w:t>bude doplněno před uzavřením smlouvy (dále jen „Kontaktní osoba objednatele“)</w:t>
      </w:r>
    </w:p>
    <w:p w14:paraId="0C17C9A5" w14:textId="4162905D" w:rsidR="00217BF6" w:rsidRPr="00481B61" w:rsidRDefault="0055641C" w:rsidP="0079076E">
      <w:pPr>
        <w:pStyle w:val="Zkladntext"/>
        <w:spacing w:after="0"/>
        <w:jc w:val="both"/>
        <w:rPr>
          <w:rFonts w:ascii="Garamond" w:hAnsi="Garamond"/>
          <w:sz w:val="22"/>
          <w:szCs w:val="22"/>
        </w:rPr>
      </w:pPr>
      <w:r w:rsidRPr="00481B61">
        <w:rPr>
          <w:rFonts w:ascii="Garamond" w:hAnsi="Garamond"/>
          <w:sz w:val="22"/>
          <w:szCs w:val="22"/>
        </w:rPr>
        <w:t>(</w:t>
      </w:r>
      <w:r w:rsidR="00217BF6" w:rsidRPr="00481B61">
        <w:rPr>
          <w:rFonts w:ascii="Garamond" w:hAnsi="Garamond"/>
          <w:sz w:val="22"/>
          <w:szCs w:val="22"/>
        </w:rPr>
        <w:t>dále jen jako „</w:t>
      </w:r>
      <w:r w:rsidR="008B63D9" w:rsidRPr="00481B61">
        <w:rPr>
          <w:rFonts w:ascii="Garamond" w:hAnsi="Garamond"/>
          <w:sz w:val="22"/>
          <w:szCs w:val="22"/>
        </w:rPr>
        <w:t>o</w:t>
      </w:r>
      <w:r w:rsidR="00217BF6" w:rsidRPr="00481B61">
        <w:rPr>
          <w:rFonts w:ascii="Garamond" w:hAnsi="Garamond"/>
          <w:sz w:val="22"/>
          <w:szCs w:val="22"/>
        </w:rPr>
        <w:t>bjednatel“</w:t>
      </w:r>
      <w:r w:rsidRPr="00481B61">
        <w:rPr>
          <w:rFonts w:ascii="Garamond" w:hAnsi="Garamond"/>
          <w:sz w:val="22"/>
          <w:szCs w:val="22"/>
        </w:rPr>
        <w:t>)</w:t>
      </w:r>
    </w:p>
    <w:p w14:paraId="0ABBC722" w14:textId="77777777" w:rsidR="00217BF6" w:rsidRPr="00481B61" w:rsidRDefault="00217BF6" w:rsidP="00D96A67">
      <w:pPr>
        <w:pStyle w:val="Zkladntext"/>
        <w:keepLines/>
        <w:numPr>
          <w:ilvl w:val="1"/>
          <w:numId w:val="26"/>
        </w:numPr>
        <w:spacing w:before="120" w:after="0" w:line="276" w:lineRule="auto"/>
        <w:ind w:left="567" w:hanging="567"/>
        <w:jc w:val="both"/>
        <w:rPr>
          <w:rFonts w:ascii="Garamond" w:hAnsi="Garamond"/>
          <w:b/>
          <w:sz w:val="22"/>
          <w:szCs w:val="22"/>
        </w:rPr>
      </w:pPr>
      <w:r w:rsidRPr="00481B61">
        <w:rPr>
          <w:rFonts w:ascii="Garamond" w:hAnsi="Garamond"/>
          <w:b/>
          <w:sz w:val="22"/>
          <w:szCs w:val="22"/>
        </w:rPr>
        <w:t>Dodavatel:</w:t>
      </w:r>
    </w:p>
    <w:p w14:paraId="209887E5" w14:textId="74B1C780" w:rsidR="00EF69C5" w:rsidRPr="00481B61" w:rsidRDefault="00217BF6"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r>
      <w:r w:rsidR="00A100DD" w:rsidRPr="00481B61">
        <w:rPr>
          <w:rFonts w:ascii="Garamond" w:hAnsi="Garamond" w:cs="Palatino Linotype"/>
          <w:color w:val="000000"/>
          <w:sz w:val="22"/>
          <w:szCs w:val="22"/>
          <w:highlight w:val="yellow"/>
        </w:rPr>
        <w:t>…………</w:t>
      </w:r>
      <w:r w:rsidR="00EF69C5" w:rsidRPr="00481B61">
        <w:rPr>
          <w:rFonts w:ascii="Garamond" w:hAnsi="Garamond"/>
          <w:sz w:val="22"/>
          <w:szCs w:val="22"/>
        </w:rPr>
        <w:t>.</w:t>
      </w:r>
    </w:p>
    <w:p w14:paraId="16A23090" w14:textId="66FBA48A" w:rsidR="00EF69C5" w:rsidRPr="00481B61" w:rsidRDefault="00EF69C5"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r>
      <w:r w:rsidRPr="006505FB">
        <w:rPr>
          <w:rFonts w:ascii="Garamond" w:hAnsi="Garamond"/>
          <w:sz w:val="22"/>
          <w:szCs w:val="22"/>
          <w:highlight w:val="yellow"/>
        </w:rPr>
        <w:t>zapsan</w:t>
      </w:r>
      <w:r w:rsidR="00EC26C3" w:rsidRPr="006505FB">
        <w:rPr>
          <w:rFonts w:ascii="Garamond" w:hAnsi="Garamond"/>
          <w:sz w:val="22"/>
          <w:szCs w:val="22"/>
          <w:highlight w:val="yellow"/>
        </w:rPr>
        <w:t>ý</w:t>
      </w:r>
      <w:r w:rsidRPr="006505FB">
        <w:rPr>
          <w:rFonts w:ascii="Garamond" w:hAnsi="Garamond"/>
          <w:sz w:val="22"/>
          <w:szCs w:val="22"/>
          <w:highlight w:val="yellow"/>
        </w:rPr>
        <w:t xml:space="preserve"> v obchodním rejstříku pod sp. zn.:</w:t>
      </w:r>
      <w:bookmarkStart w:id="1" w:name="Text13"/>
      <w:r w:rsidRPr="006505FB">
        <w:rPr>
          <w:rFonts w:ascii="Garamond" w:hAnsi="Garamond"/>
          <w:sz w:val="22"/>
          <w:szCs w:val="22"/>
          <w:highlight w:val="yellow"/>
        </w:rPr>
        <w:t xml:space="preserve"> </w:t>
      </w:r>
      <w:bookmarkEnd w:id="1"/>
      <w:r w:rsidR="00A100DD" w:rsidRPr="006505FB">
        <w:rPr>
          <w:rFonts w:ascii="Garamond" w:hAnsi="Garamond" w:cs="Palatino Linotype"/>
          <w:color w:val="000000"/>
          <w:sz w:val="22"/>
          <w:szCs w:val="22"/>
          <w:highlight w:val="yellow"/>
        </w:rPr>
        <w:t>…………</w:t>
      </w:r>
      <w:r w:rsidRPr="006505FB">
        <w:rPr>
          <w:rFonts w:ascii="Garamond" w:hAnsi="Garamond"/>
          <w:sz w:val="22"/>
          <w:szCs w:val="22"/>
          <w:highlight w:val="yellow"/>
        </w:rPr>
        <w:t>vedenou u</w:t>
      </w:r>
      <w:r w:rsidRPr="00481B61">
        <w:rPr>
          <w:rFonts w:ascii="Garamond" w:hAnsi="Garamond"/>
          <w:sz w:val="22"/>
          <w:szCs w:val="22"/>
        </w:rPr>
        <w:t xml:space="preserve"> </w:t>
      </w:r>
      <w:r w:rsidR="00A100DD" w:rsidRPr="00481B61">
        <w:rPr>
          <w:rFonts w:ascii="Garamond" w:hAnsi="Garamond" w:cs="Palatino Linotype"/>
          <w:color w:val="000000"/>
          <w:sz w:val="22"/>
          <w:szCs w:val="22"/>
          <w:highlight w:val="yellow"/>
        </w:rPr>
        <w:t>…………</w:t>
      </w:r>
    </w:p>
    <w:p w14:paraId="672DCC04" w14:textId="36542098"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sídlo:</w:t>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cs="Palatino Linotype"/>
          <w:color w:val="000000"/>
          <w:sz w:val="22"/>
          <w:szCs w:val="22"/>
          <w:highlight w:val="yellow"/>
        </w:rPr>
        <w:t>…………</w:t>
      </w:r>
    </w:p>
    <w:p w14:paraId="7963AAF4" w14:textId="7B856BC7"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r>
      <w:r w:rsidRPr="00481B61">
        <w:rPr>
          <w:rFonts w:ascii="Garamond" w:hAnsi="Garamond"/>
          <w:sz w:val="22"/>
          <w:szCs w:val="22"/>
        </w:rPr>
        <w:tab/>
        <w:t xml:space="preserve">IČO: </w:t>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cs="Palatino Linotype"/>
          <w:color w:val="000000"/>
          <w:sz w:val="22"/>
          <w:szCs w:val="22"/>
          <w:highlight w:val="yellow"/>
        </w:rPr>
        <w:t>…………</w:t>
      </w:r>
      <w:r w:rsidRPr="00481B61">
        <w:rPr>
          <w:rFonts w:ascii="Garamond" w:hAnsi="Garamond"/>
          <w:sz w:val="22"/>
          <w:szCs w:val="22"/>
        </w:rPr>
        <w:t xml:space="preserve"> </w:t>
      </w:r>
      <w:r w:rsidRPr="00481B61">
        <w:rPr>
          <w:rFonts w:ascii="Garamond" w:hAnsi="Garamond"/>
          <w:sz w:val="22"/>
          <w:szCs w:val="22"/>
        </w:rPr>
        <w:tab/>
        <w:t>DIČ:</w:t>
      </w:r>
      <w:r w:rsidRPr="00481B61">
        <w:rPr>
          <w:rFonts w:ascii="Garamond" w:hAnsi="Garamond"/>
          <w:sz w:val="22"/>
          <w:szCs w:val="22"/>
        </w:rPr>
        <w:tab/>
      </w:r>
      <w:r w:rsidR="00A100DD" w:rsidRPr="00481B61">
        <w:rPr>
          <w:rFonts w:ascii="Garamond" w:hAnsi="Garamond"/>
          <w:sz w:val="22"/>
          <w:szCs w:val="22"/>
        </w:rPr>
        <w:tab/>
      </w:r>
      <w:r w:rsidR="00A100DD" w:rsidRPr="00481B61">
        <w:rPr>
          <w:rFonts w:ascii="Garamond" w:hAnsi="Garamond" w:cs="Palatino Linotype"/>
          <w:color w:val="000000"/>
          <w:sz w:val="22"/>
          <w:szCs w:val="22"/>
          <w:highlight w:val="yellow"/>
        </w:rPr>
        <w:t>…………</w:t>
      </w:r>
    </w:p>
    <w:p w14:paraId="7DB8EE34" w14:textId="3A972FDC" w:rsidR="00EC26C3" w:rsidRPr="00481B61" w:rsidRDefault="00EC26C3" w:rsidP="00EC26C3">
      <w:pPr>
        <w:pStyle w:val="Zkladntext"/>
        <w:spacing w:after="0"/>
        <w:ind w:left="539"/>
        <w:jc w:val="both"/>
        <w:rPr>
          <w:rFonts w:ascii="Garamond" w:hAnsi="Garamond"/>
          <w:sz w:val="22"/>
          <w:szCs w:val="22"/>
        </w:rPr>
      </w:pPr>
      <w:r w:rsidRPr="00481B61">
        <w:rPr>
          <w:rFonts w:ascii="Garamond" w:hAnsi="Garamond"/>
          <w:sz w:val="22"/>
          <w:szCs w:val="22"/>
        </w:rPr>
        <w:t>zastoupený:</w:t>
      </w:r>
      <w:r w:rsidRPr="00481B61">
        <w:rPr>
          <w:rFonts w:ascii="Garamond" w:hAnsi="Garamond"/>
          <w:sz w:val="22"/>
          <w:szCs w:val="22"/>
        </w:rPr>
        <w:tab/>
      </w:r>
      <w:r w:rsidRPr="00481B61">
        <w:rPr>
          <w:rFonts w:ascii="Garamond" w:hAnsi="Garamond" w:cs="Palatino Linotype"/>
          <w:color w:val="000000"/>
          <w:sz w:val="22"/>
          <w:szCs w:val="22"/>
          <w:highlight w:val="yellow"/>
        </w:rPr>
        <w:t>…………</w:t>
      </w:r>
      <w:r w:rsidR="00EF69C5" w:rsidRPr="00481B61">
        <w:rPr>
          <w:rFonts w:ascii="Garamond" w:hAnsi="Garamond"/>
          <w:sz w:val="22"/>
          <w:szCs w:val="22"/>
        </w:rPr>
        <w:tab/>
      </w:r>
      <w:r w:rsidR="00EF69C5" w:rsidRPr="00481B61">
        <w:rPr>
          <w:rFonts w:ascii="Garamond" w:hAnsi="Garamond"/>
          <w:sz w:val="22"/>
          <w:szCs w:val="22"/>
        </w:rPr>
        <w:tab/>
      </w:r>
    </w:p>
    <w:p w14:paraId="0D7CC665" w14:textId="3E0FC302" w:rsidR="00EF69C5" w:rsidRPr="00481B61" w:rsidRDefault="00EF69C5" w:rsidP="00EC26C3">
      <w:pPr>
        <w:pStyle w:val="Zkladntext"/>
        <w:spacing w:after="0"/>
        <w:ind w:left="539"/>
        <w:jc w:val="both"/>
        <w:rPr>
          <w:rFonts w:ascii="Garamond" w:hAnsi="Garamond"/>
          <w:sz w:val="22"/>
          <w:szCs w:val="22"/>
        </w:rPr>
      </w:pPr>
      <w:r w:rsidRPr="00481B61">
        <w:rPr>
          <w:rFonts w:ascii="Garamond" w:hAnsi="Garamond"/>
          <w:sz w:val="22"/>
          <w:szCs w:val="22"/>
        </w:rPr>
        <w:t xml:space="preserve">datová </w:t>
      </w:r>
      <w:proofErr w:type="gramStart"/>
      <w:r w:rsidRPr="00481B61">
        <w:rPr>
          <w:rFonts w:ascii="Garamond" w:hAnsi="Garamond"/>
          <w:sz w:val="22"/>
          <w:szCs w:val="22"/>
        </w:rPr>
        <w:t xml:space="preserve">schránka:  </w:t>
      </w:r>
      <w:r w:rsidR="00A100DD" w:rsidRPr="00481B61">
        <w:rPr>
          <w:rFonts w:ascii="Garamond" w:hAnsi="Garamond" w:cs="Palatino Linotype"/>
          <w:color w:val="000000"/>
          <w:sz w:val="22"/>
          <w:szCs w:val="22"/>
          <w:highlight w:val="yellow"/>
        </w:rPr>
        <w:t>…</w:t>
      </w:r>
      <w:proofErr w:type="gramEnd"/>
      <w:r w:rsidR="00A100DD" w:rsidRPr="00481B61">
        <w:rPr>
          <w:rFonts w:ascii="Garamond" w:hAnsi="Garamond" w:cs="Palatino Linotype"/>
          <w:color w:val="000000"/>
          <w:sz w:val="22"/>
          <w:szCs w:val="22"/>
          <w:highlight w:val="yellow"/>
        </w:rPr>
        <w:t>………</w:t>
      </w:r>
    </w:p>
    <w:p w14:paraId="06D3C392" w14:textId="423E7A64"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 xml:space="preserve">kontaktní </w:t>
      </w:r>
      <w:proofErr w:type="gramStart"/>
      <w:r w:rsidRPr="00481B61">
        <w:rPr>
          <w:rFonts w:ascii="Garamond" w:hAnsi="Garamond"/>
          <w:sz w:val="22"/>
          <w:szCs w:val="22"/>
        </w:rPr>
        <w:t xml:space="preserve">osoba:  </w:t>
      </w:r>
      <w:r w:rsidR="00A100DD" w:rsidRPr="00481B61">
        <w:rPr>
          <w:rFonts w:ascii="Garamond" w:hAnsi="Garamond" w:cs="Palatino Linotype"/>
          <w:color w:val="000000"/>
          <w:sz w:val="22"/>
          <w:szCs w:val="22"/>
          <w:highlight w:val="yellow"/>
        </w:rPr>
        <w:t>…</w:t>
      </w:r>
      <w:proofErr w:type="gramEnd"/>
      <w:r w:rsidR="00A100DD" w:rsidRPr="00481B61">
        <w:rPr>
          <w:rFonts w:ascii="Garamond" w:hAnsi="Garamond" w:cs="Palatino Linotype"/>
          <w:color w:val="000000"/>
          <w:sz w:val="22"/>
          <w:szCs w:val="22"/>
          <w:highlight w:val="yellow"/>
        </w:rPr>
        <w:t>………</w:t>
      </w:r>
      <w:r w:rsidRPr="00481B61">
        <w:rPr>
          <w:rFonts w:ascii="Garamond" w:hAnsi="Garamond"/>
          <w:sz w:val="22"/>
          <w:szCs w:val="22"/>
        </w:rPr>
        <w:t>, tel.</w:t>
      </w:r>
      <w:r w:rsidR="00A100DD" w:rsidRPr="00481B61">
        <w:rPr>
          <w:rFonts w:ascii="Garamond" w:hAnsi="Garamond"/>
          <w:sz w:val="22"/>
          <w:szCs w:val="22"/>
        </w:rPr>
        <w:t>:</w:t>
      </w:r>
      <w:r w:rsidRPr="00481B61">
        <w:rPr>
          <w:rFonts w:ascii="Garamond" w:hAnsi="Garamond"/>
          <w:sz w:val="22"/>
          <w:szCs w:val="22"/>
        </w:rPr>
        <w:t xml:space="preserve"> </w:t>
      </w:r>
      <w:r w:rsidR="00A100DD" w:rsidRPr="00481B61">
        <w:rPr>
          <w:rFonts w:ascii="Garamond" w:hAnsi="Garamond" w:cs="Palatino Linotype"/>
          <w:color w:val="000000"/>
          <w:sz w:val="22"/>
          <w:szCs w:val="22"/>
          <w:highlight w:val="yellow"/>
        </w:rPr>
        <w:t>…………</w:t>
      </w:r>
      <w:r w:rsidRPr="00481B61">
        <w:rPr>
          <w:rFonts w:ascii="Garamond" w:hAnsi="Garamond"/>
          <w:sz w:val="22"/>
          <w:szCs w:val="22"/>
        </w:rPr>
        <w:t>, e-mail:</w:t>
      </w:r>
      <w:bookmarkStart w:id="2" w:name="Text15"/>
      <w:r w:rsidRPr="00481B61">
        <w:rPr>
          <w:rFonts w:ascii="Garamond" w:hAnsi="Garamond"/>
          <w:sz w:val="22"/>
          <w:szCs w:val="22"/>
        </w:rPr>
        <w:t xml:space="preserve"> </w:t>
      </w:r>
      <w:bookmarkEnd w:id="2"/>
      <w:r w:rsidR="00A100DD" w:rsidRPr="00481B61">
        <w:rPr>
          <w:rFonts w:ascii="Garamond" w:hAnsi="Garamond" w:cs="Palatino Linotype"/>
          <w:color w:val="000000"/>
          <w:sz w:val="22"/>
          <w:szCs w:val="22"/>
          <w:highlight w:val="yellow"/>
        </w:rPr>
        <w:t>…………</w:t>
      </w:r>
    </w:p>
    <w:p w14:paraId="4ACF0283" w14:textId="46756D65" w:rsidR="00EF69C5" w:rsidRPr="00481B61" w:rsidRDefault="00EF69C5"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(dále jen jako „dodavatel“)</w:t>
      </w:r>
    </w:p>
    <w:p w14:paraId="43CD3A38" w14:textId="68E7A1EE" w:rsidR="00217BF6" w:rsidRPr="00481B61" w:rsidRDefault="00217BF6" w:rsidP="00481B61">
      <w:pPr>
        <w:pStyle w:val="Zkladntext"/>
        <w:tabs>
          <w:tab w:val="left" w:pos="7740"/>
        </w:tabs>
        <w:spacing w:after="0"/>
        <w:ind w:left="540" w:hanging="540"/>
        <w:jc w:val="both"/>
        <w:rPr>
          <w:rFonts w:ascii="Garamond" w:hAnsi="Garamond"/>
          <w:sz w:val="22"/>
          <w:szCs w:val="22"/>
        </w:rPr>
      </w:pPr>
      <w:r w:rsidRPr="00481B61">
        <w:rPr>
          <w:rFonts w:ascii="Garamond" w:hAnsi="Garamond"/>
          <w:sz w:val="22"/>
          <w:szCs w:val="22"/>
        </w:rPr>
        <w:tab/>
      </w:r>
      <w:r w:rsidR="00481B61">
        <w:rPr>
          <w:rFonts w:ascii="Garamond" w:hAnsi="Garamond"/>
          <w:sz w:val="22"/>
          <w:szCs w:val="22"/>
        </w:rPr>
        <w:tab/>
      </w:r>
    </w:p>
    <w:p w14:paraId="20277EE9" w14:textId="77777777" w:rsidR="00217BF6" w:rsidRPr="00481B61" w:rsidRDefault="00217BF6" w:rsidP="003E0E78">
      <w:pPr>
        <w:pStyle w:val="Zkladntext"/>
        <w:keepN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t>Předmět smlouvy a rozsah plnění</w:t>
      </w:r>
    </w:p>
    <w:p w14:paraId="56512D1C" w14:textId="20D7E633" w:rsidR="009B6421" w:rsidRDefault="00217BF6" w:rsidP="009B6421">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Předmětem této smlouvy </w:t>
      </w:r>
      <w:r w:rsidR="001D381C" w:rsidRPr="00481B61">
        <w:rPr>
          <w:rFonts w:ascii="Garamond" w:hAnsi="Garamond"/>
          <w:sz w:val="22"/>
          <w:szCs w:val="22"/>
        </w:rPr>
        <w:t>je</w:t>
      </w:r>
      <w:r w:rsidR="00E337CF">
        <w:rPr>
          <w:rFonts w:ascii="Garamond" w:hAnsi="Garamond"/>
          <w:sz w:val="22"/>
          <w:szCs w:val="22"/>
        </w:rPr>
        <w:t xml:space="preserve"> </w:t>
      </w:r>
      <w:r w:rsidR="00BE63B4">
        <w:rPr>
          <w:rFonts w:ascii="Garamond" w:hAnsi="Garamond"/>
          <w:sz w:val="22"/>
          <w:szCs w:val="22"/>
        </w:rPr>
        <w:t xml:space="preserve">závazek dodavatele </w:t>
      </w:r>
      <w:r w:rsidR="00BE63B4" w:rsidRPr="00BE63B4">
        <w:rPr>
          <w:rFonts w:ascii="Garamond" w:hAnsi="Garamond"/>
          <w:sz w:val="22"/>
          <w:szCs w:val="22"/>
        </w:rPr>
        <w:t xml:space="preserve">poskytnout </w:t>
      </w:r>
      <w:r w:rsidR="00BE63B4">
        <w:rPr>
          <w:rFonts w:ascii="Garamond" w:hAnsi="Garamond"/>
          <w:sz w:val="22"/>
          <w:szCs w:val="22"/>
        </w:rPr>
        <w:t xml:space="preserve">objednateli </w:t>
      </w:r>
      <w:r w:rsidR="00BE63B4" w:rsidRPr="00BE63B4">
        <w:rPr>
          <w:rFonts w:ascii="Garamond" w:hAnsi="Garamond"/>
          <w:sz w:val="22"/>
          <w:szCs w:val="22"/>
        </w:rPr>
        <w:t xml:space="preserve">plnění spočívající v provedení </w:t>
      </w:r>
      <w:r w:rsidR="00BE63B4" w:rsidRPr="00010713">
        <w:rPr>
          <w:rFonts w:ascii="Garamond" w:hAnsi="Garamond"/>
          <w:sz w:val="22"/>
          <w:szCs w:val="22"/>
        </w:rPr>
        <w:t xml:space="preserve">upgrade stávajícího </w:t>
      </w:r>
      <w:r w:rsidR="00F407FE">
        <w:rPr>
          <w:rFonts w:ascii="Garamond" w:hAnsi="Garamond"/>
          <w:sz w:val="22"/>
          <w:szCs w:val="22"/>
        </w:rPr>
        <w:t xml:space="preserve">software </w:t>
      </w:r>
      <w:r w:rsidR="00301B1A" w:rsidRPr="00010713">
        <w:rPr>
          <w:rFonts w:ascii="Garamond" w:hAnsi="Garamond"/>
          <w:sz w:val="22"/>
          <w:szCs w:val="22"/>
        </w:rPr>
        <w:t xml:space="preserve">systému EOS 290 </w:t>
      </w:r>
      <w:r w:rsidR="005561B3" w:rsidRPr="00010713">
        <w:rPr>
          <w:rFonts w:ascii="Garamond" w:hAnsi="Garamond"/>
          <w:sz w:val="22"/>
          <w:szCs w:val="22"/>
        </w:rPr>
        <w:t>objednatele</w:t>
      </w:r>
      <w:r w:rsidR="00F407FE">
        <w:rPr>
          <w:rFonts w:ascii="Garamond" w:hAnsi="Garamond"/>
          <w:sz w:val="22"/>
          <w:szCs w:val="22"/>
        </w:rPr>
        <w:t xml:space="preserve"> a</w:t>
      </w:r>
      <w:r w:rsidR="009263BF" w:rsidRPr="00010713">
        <w:rPr>
          <w:rFonts w:ascii="Garamond" w:hAnsi="Garamond"/>
          <w:sz w:val="22"/>
          <w:szCs w:val="22"/>
        </w:rPr>
        <w:t xml:space="preserve"> </w:t>
      </w:r>
      <w:r w:rsidR="00BE63B4" w:rsidRPr="00010713">
        <w:rPr>
          <w:rFonts w:ascii="Garamond" w:hAnsi="Garamond"/>
          <w:sz w:val="22"/>
          <w:szCs w:val="22"/>
        </w:rPr>
        <w:t>dodávce</w:t>
      </w:r>
      <w:r w:rsidR="00BE63B4" w:rsidRPr="00BE63B4">
        <w:rPr>
          <w:rFonts w:ascii="Garamond" w:hAnsi="Garamond"/>
          <w:sz w:val="22"/>
          <w:szCs w:val="22"/>
        </w:rPr>
        <w:t xml:space="preserve"> nového </w:t>
      </w:r>
      <w:r w:rsidR="009263BF">
        <w:rPr>
          <w:rFonts w:ascii="Garamond" w:hAnsi="Garamond"/>
          <w:sz w:val="22"/>
          <w:szCs w:val="22"/>
        </w:rPr>
        <w:t xml:space="preserve">software EOS </w:t>
      </w:r>
      <w:r w:rsidR="009263BF" w:rsidRPr="00481B61">
        <w:rPr>
          <w:rFonts w:ascii="Garamond" w:hAnsi="Garamond"/>
          <w:sz w:val="22"/>
          <w:szCs w:val="22"/>
        </w:rPr>
        <w:t>(dále jen „Licence“)</w:t>
      </w:r>
      <w:r w:rsidR="009263BF">
        <w:rPr>
          <w:rFonts w:ascii="Garamond" w:hAnsi="Garamond"/>
          <w:sz w:val="22"/>
          <w:szCs w:val="22"/>
        </w:rPr>
        <w:t xml:space="preserve"> </w:t>
      </w:r>
      <w:r w:rsidR="00BE63B4" w:rsidRPr="00BE63B4">
        <w:rPr>
          <w:rFonts w:ascii="Garamond" w:hAnsi="Garamond"/>
          <w:sz w:val="22"/>
          <w:szCs w:val="22"/>
        </w:rPr>
        <w:t>plně kompatibilního se stávajícími in-situ monitorovacími</w:t>
      </w:r>
      <w:r w:rsidR="00BE63B4" w:rsidRPr="009263BF">
        <w:rPr>
          <w:rFonts w:ascii="Garamond" w:hAnsi="Garamond"/>
          <w:sz w:val="22"/>
          <w:szCs w:val="22"/>
        </w:rPr>
        <w:t xml:space="preserve"> systémy</w:t>
      </w:r>
      <w:r w:rsidR="009263BF">
        <w:rPr>
          <w:rFonts w:ascii="Garamond" w:hAnsi="Garamond"/>
          <w:sz w:val="22"/>
          <w:szCs w:val="22"/>
        </w:rPr>
        <w:t xml:space="preserve"> </w:t>
      </w:r>
      <w:r w:rsidR="00EE2958">
        <w:rPr>
          <w:rFonts w:ascii="Garamond" w:hAnsi="Garamond"/>
          <w:sz w:val="22"/>
          <w:szCs w:val="22"/>
        </w:rPr>
        <w:t xml:space="preserve">a jejich kompletní instalace a zprovoznění na stávajícím zařízení (EOS M290) objednatele </w:t>
      </w:r>
      <w:r w:rsidR="009263BF">
        <w:rPr>
          <w:rFonts w:ascii="Garamond" w:hAnsi="Garamond"/>
          <w:sz w:val="22"/>
          <w:szCs w:val="22"/>
        </w:rPr>
        <w:t xml:space="preserve">(vše dále jen jako „Upgrade </w:t>
      </w:r>
      <w:r w:rsidR="007D6937">
        <w:rPr>
          <w:rFonts w:ascii="Garamond" w:hAnsi="Garamond"/>
          <w:sz w:val="22"/>
          <w:szCs w:val="22"/>
        </w:rPr>
        <w:t xml:space="preserve">SW </w:t>
      </w:r>
      <w:r w:rsidR="009263BF">
        <w:rPr>
          <w:rFonts w:ascii="Garamond" w:hAnsi="Garamond"/>
          <w:sz w:val="22"/>
          <w:szCs w:val="22"/>
        </w:rPr>
        <w:t>EOS</w:t>
      </w:r>
      <w:r w:rsidR="00EE2958">
        <w:rPr>
          <w:rFonts w:ascii="Garamond" w:hAnsi="Garamond"/>
          <w:sz w:val="22"/>
          <w:szCs w:val="22"/>
        </w:rPr>
        <w:t xml:space="preserve"> M290</w:t>
      </w:r>
      <w:r w:rsidR="009263BF">
        <w:rPr>
          <w:rFonts w:ascii="Garamond" w:hAnsi="Garamond"/>
          <w:sz w:val="22"/>
          <w:szCs w:val="22"/>
        </w:rPr>
        <w:t>“).</w:t>
      </w:r>
    </w:p>
    <w:p w14:paraId="0E9F1500" w14:textId="08787404" w:rsidR="009B6421" w:rsidRPr="00481B61" w:rsidRDefault="00EE2958" w:rsidP="009B6421">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 xml:space="preserve">Upgrade </w:t>
      </w:r>
      <w:r w:rsidR="007D6937">
        <w:rPr>
          <w:rFonts w:ascii="Garamond" w:hAnsi="Garamond"/>
          <w:sz w:val="22"/>
          <w:szCs w:val="22"/>
        </w:rPr>
        <w:t xml:space="preserve">SW </w:t>
      </w:r>
      <w:r>
        <w:rPr>
          <w:rFonts w:ascii="Garamond" w:hAnsi="Garamond"/>
          <w:sz w:val="22"/>
          <w:szCs w:val="22"/>
        </w:rPr>
        <w:t>EOS M290</w:t>
      </w:r>
      <w:r w:rsidR="009B6421" w:rsidRPr="00481B61">
        <w:rPr>
          <w:rFonts w:ascii="Garamond" w:hAnsi="Garamond"/>
          <w:sz w:val="22"/>
          <w:szCs w:val="22"/>
        </w:rPr>
        <w:t xml:space="preserve"> j</w:t>
      </w:r>
      <w:r>
        <w:rPr>
          <w:rFonts w:ascii="Garamond" w:hAnsi="Garamond"/>
          <w:sz w:val="22"/>
          <w:szCs w:val="22"/>
        </w:rPr>
        <w:t>e</w:t>
      </w:r>
      <w:r w:rsidR="005561B3">
        <w:rPr>
          <w:rFonts w:ascii="Garamond" w:hAnsi="Garamond"/>
          <w:sz w:val="22"/>
          <w:szCs w:val="22"/>
        </w:rPr>
        <w:t xml:space="preserve"> </w:t>
      </w:r>
      <w:r w:rsidR="009B6421" w:rsidRPr="00481B61">
        <w:rPr>
          <w:rFonts w:ascii="Garamond" w:hAnsi="Garamond"/>
          <w:sz w:val="22"/>
          <w:szCs w:val="22"/>
        </w:rPr>
        <w:t xml:space="preserve">specifikován v příloze č. </w:t>
      </w:r>
      <w:r w:rsidR="009B6421">
        <w:rPr>
          <w:rFonts w:ascii="Garamond" w:hAnsi="Garamond"/>
          <w:sz w:val="22"/>
          <w:szCs w:val="22"/>
        </w:rPr>
        <w:t>1</w:t>
      </w:r>
      <w:r w:rsidR="009B6421" w:rsidRPr="00481B61">
        <w:rPr>
          <w:rFonts w:ascii="Garamond" w:hAnsi="Garamond"/>
          <w:sz w:val="22"/>
          <w:szCs w:val="22"/>
        </w:rPr>
        <w:t xml:space="preserve"> této smlouvy</w:t>
      </w:r>
      <w:r>
        <w:rPr>
          <w:rFonts w:ascii="Garamond" w:hAnsi="Garamond"/>
          <w:sz w:val="22"/>
          <w:szCs w:val="22"/>
        </w:rPr>
        <w:t xml:space="preserve">. Licence </w:t>
      </w:r>
      <w:r w:rsidR="009263BF">
        <w:rPr>
          <w:rFonts w:ascii="Garamond" w:hAnsi="Garamond"/>
          <w:sz w:val="22"/>
          <w:szCs w:val="22"/>
        </w:rPr>
        <w:t>budou poskytnuty včetně podpory a update</w:t>
      </w:r>
      <w:r w:rsidR="009B6421" w:rsidRPr="00481B61">
        <w:rPr>
          <w:rFonts w:ascii="Garamond" w:hAnsi="Garamond"/>
          <w:sz w:val="22"/>
          <w:szCs w:val="22"/>
        </w:rPr>
        <w:t>.</w:t>
      </w:r>
    </w:p>
    <w:p w14:paraId="772AC13E" w14:textId="47FC5C51" w:rsidR="008223E5" w:rsidRDefault="00A52FBA" w:rsidP="00D96A67">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Dodavatel </w:t>
      </w:r>
      <w:r w:rsidR="008223E5" w:rsidRPr="00481B61">
        <w:rPr>
          <w:rFonts w:ascii="Garamond" w:hAnsi="Garamond"/>
          <w:sz w:val="22"/>
          <w:szCs w:val="22"/>
        </w:rPr>
        <w:t xml:space="preserve">výslovně prohlašuje, že je na základě svého právního vztahu ke společnosti </w:t>
      </w:r>
      <w:hyperlink r:id="rId8" w:history="1">
        <w:r w:rsidR="009263BF" w:rsidRPr="009263BF">
          <w:rPr>
            <w:rStyle w:val="Hypertextovodkaz"/>
            <w:rFonts w:ascii="Garamond" w:hAnsi="Garamond"/>
            <w:sz w:val="22"/>
            <w:szCs w:val="22"/>
          </w:rPr>
          <w:t>EOS</w:t>
        </w:r>
      </w:hyperlink>
      <w:r w:rsidR="009263BF">
        <w:rPr>
          <w:rFonts w:ascii="Garamond" w:hAnsi="Garamond"/>
          <w:sz w:val="22"/>
          <w:szCs w:val="22"/>
        </w:rPr>
        <w:t xml:space="preserve"> </w:t>
      </w:r>
      <w:r w:rsidR="008223E5" w:rsidRPr="00481B61">
        <w:rPr>
          <w:rFonts w:ascii="Garamond" w:hAnsi="Garamond"/>
          <w:sz w:val="22"/>
          <w:szCs w:val="22"/>
        </w:rPr>
        <w:t xml:space="preserve">oprávněn </w:t>
      </w:r>
      <w:r w:rsidR="00EE2958">
        <w:rPr>
          <w:rFonts w:ascii="Garamond" w:hAnsi="Garamond"/>
          <w:sz w:val="22"/>
          <w:szCs w:val="22"/>
        </w:rPr>
        <w:t xml:space="preserve">Upgrade </w:t>
      </w:r>
      <w:r w:rsidR="007D6937">
        <w:rPr>
          <w:rFonts w:ascii="Garamond" w:hAnsi="Garamond"/>
          <w:sz w:val="22"/>
          <w:szCs w:val="22"/>
        </w:rPr>
        <w:t xml:space="preserve">SW </w:t>
      </w:r>
      <w:r w:rsidR="00EE2958">
        <w:rPr>
          <w:rFonts w:ascii="Garamond" w:hAnsi="Garamond"/>
          <w:sz w:val="22"/>
          <w:szCs w:val="22"/>
        </w:rPr>
        <w:t>EOS M290 provést, resp. Licence poskytnout v souladu s touto smlouvou</w:t>
      </w:r>
      <w:r w:rsidR="008223E5" w:rsidRPr="00481B61">
        <w:rPr>
          <w:rFonts w:ascii="Garamond" w:hAnsi="Garamond"/>
          <w:sz w:val="22"/>
          <w:szCs w:val="22"/>
        </w:rPr>
        <w:t>.</w:t>
      </w:r>
    </w:p>
    <w:p w14:paraId="348C5AC9" w14:textId="46271C80" w:rsidR="00FC5CF6" w:rsidRPr="0079076E" w:rsidRDefault="00DA0EA5" w:rsidP="00FC5CF6">
      <w:pPr>
        <w:pStyle w:val="Zkladntext"/>
        <w:keepLines/>
        <w:numPr>
          <w:ilvl w:val="1"/>
          <w:numId w:val="26"/>
        </w:numPr>
        <w:spacing w:before="120" w:line="276" w:lineRule="auto"/>
        <w:ind w:left="567" w:hanging="567"/>
        <w:jc w:val="both"/>
        <w:rPr>
          <w:rFonts w:ascii="Garamond" w:hAnsi="Garamond"/>
          <w:sz w:val="22"/>
          <w:szCs w:val="22"/>
        </w:rPr>
      </w:pPr>
      <w:r w:rsidRPr="0079076E">
        <w:rPr>
          <w:rFonts w:ascii="Garamond" w:hAnsi="Garamond"/>
          <w:sz w:val="22"/>
          <w:szCs w:val="22"/>
        </w:rPr>
        <w:lastRenderedPageBreak/>
        <w:t xml:space="preserve">Účelem </w:t>
      </w:r>
      <w:r w:rsidR="00EE2958">
        <w:rPr>
          <w:rFonts w:ascii="Garamond" w:hAnsi="Garamond"/>
          <w:sz w:val="22"/>
          <w:szCs w:val="22"/>
        </w:rPr>
        <w:t xml:space="preserve">provedení Upgrade </w:t>
      </w:r>
      <w:r w:rsidR="007D6937">
        <w:rPr>
          <w:rFonts w:ascii="Garamond" w:hAnsi="Garamond"/>
          <w:sz w:val="22"/>
          <w:szCs w:val="22"/>
        </w:rPr>
        <w:t xml:space="preserve">SW </w:t>
      </w:r>
      <w:r w:rsidR="00EE2958">
        <w:rPr>
          <w:rFonts w:ascii="Garamond" w:hAnsi="Garamond"/>
          <w:sz w:val="22"/>
          <w:szCs w:val="22"/>
        </w:rPr>
        <w:t>EOS M290 (tj. upgrade</w:t>
      </w:r>
      <w:r w:rsidR="00301B1A">
        <w:rPr>
          <w:rFonts w:ascii="Garamond" w:hAnsi="Garamond"/>
          <w:sz w:val="22"/>
          <w:szCs w:val="22"/>
        </w:rPr>
        <w:t xml:space="preserve"> systému a</w:t>
      </w:r>
      <w:r w:rsidR="00EE2958">
        <w:rPr>
          <w:rFonts w:ascii="Garamond" w:hAnsi="Garamond"/>
          <w:sz w:val="22"/>
          <w:szCs w:val="22"/>
        </w:rPr>
        <w:t xml:space="preserve"> SW</w:t>
      </w:r>
      <w:r w:rsidR="00F407FE">
        <w:rPr>
          <w:rFonts w:ascii="Garamond" w:hAnsi="Garamond"/>
          <w:sz w:val="22"/>
          <w:szCs w:val="22"/>
        </w:rPr>
        <w:t xml:space="preserve"> a</w:t>
      </w:r>
      <w:r w:rsidR="00EE2958">
        <w:rPr>
          <w:rFonts w:ascii="Garamond" w:hAnsi="Garamond"/>
          <w:sz w:val="22"/>
          <w:szCs w:val="22"/>
        </w:rPr>
        <w:t xml:space="preserve"> dodávky </w:t>
      </w:r>
      <w:r w:rsidR="00F407FE">
        <w:rPr>
          <w:rFonts w:ascii="Garamond" w:hAnsi="Garamond"/>
          <w:sz w:val="22"/>
          <w:szCs w:val="22"/>
        </w:rPr>
        <w:t xml:space="preserve">nového </w:t>
      </w:r>
      <w:r w:rsidR="00EE2958">
        <w:rPr>
          <w:rFonts w:ascii="Garamond" w:hAnsi="Garamond"/>
          <w:sz w:val="22"/>
          <w:szCs w:val="22"/>
        </w:rPr>
        <w:t>SW) j</w:t>
      </w:r>
      <w:r w:rsidRPr="0079076E">
        <w:rPr>
          <w:rFonts w:ascii="Garamond" w:hAnsi="Garamond"/>
          <w:sz w:val="22"/>
          <w:szCs w:val="22"/>
        </w:rPr>
        <w:t>e umožnit</w:t>
      </w:r>
      <w:r w:rsidR="00132DE8">
        <w:rPr>
          <w:rFonts w:ascii="Garamond" w:hAnsi="Garamond"/>
          <w:sz w:val="22"/>
          <w:szCs w:val="22"/>
        </w:rPr>
        <w:t xml:space="preserve"> pokročilé monitorování procesu tisku realizované v Laboratoři kovové aditivní výroby</w:t>
      </w:r>
      <w:r w:rsidR="00F407FE" w:rsidRPr="00F407FE">
        <w:rPr>
          <w:rFonts w:ascii="Garamond" w:hAnsi="Garamond"/>
          <w:sz w:val="22"/>
          <w:szCs w:val="22"/>
        </w:rPr>
        <w:t xml:space="preserve"> </w:t>
      </w:r>
      <w:r w:rsidR="00F407FE">
        <w:rPr>
          <w:rFonts w:ascii="Garamond" w:hAnsi="Garamond"/>
          <w:sz w:val="22"/>
          <w:szCs w:val="22"/>
        </w:rPr>
        <w:t>(v návaznosti na předchozí a nové výzkumné aktivity)</w:t>
      </w:r>
      <w:r w:rsidR="00132DE8">
        <w:rPr>
          <w:rFonts w:ascii="Garamond" w:hAnsi="Garamond"/>
          <w:sz w:val="22"/>
          <w:szCs w:val="22"/>
        </w:rPr>
        <w:t>.</w:t>
      </w:r>
    </w:p>
    <w:p w14:paraId="44E81643" w14:textId="4FC5CDCE" w:rsidR="00FC5CF6" w:rsidRPr="00AE0E8D" w:rsidRDefault="00FC5CF6" w:rsidP="00FC5CF6">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 xml:space="preserve">Licenční ujednání </w:t>
      </w:r>
      <w:r w:rsidR="003B1471">
        <w:rPr>
          <w:rFonts w:ascii="Garamond" w:hAnsi="Garamond"/>
          <w:sz w:val="22"/>
          <w:szCs w:val="22"/>
        </w:rPr>
        <w:t xml:space="preserve">jsou </w:t>
      </w:r>
      <w:r>
        <w:rPr>
          <w:rFonts w:ascii="Garamond" w:hAnsi="Garamond"/>
          <w:sz w:val="22"/>
          <w:szCs w:val="22"/>
        </w:rPr>
        <w:t xml:space="preserve">uvedena v příloze č. </w:t>
      </w:r>
      <w:r w:rsidR="00E828B2">
        <w:rPr>
          <w:rFonts w:ascii="Garamond" w:hAnsi="Garamond"/>
          <w:sz w:val="22"/>
          <w:szCs w:val="22"/>
        </w:rPr>
        <w:t>2</w:t>
      </w:r>
      <w:r>
        <w:rPr>
          <w:rFonts w:ascii="Garamond" w:hAnsi="Garamond"/>
          <w:sz w:val="22"/>
          <w:szCs w:val="22"/>
        </w:rPr>
        <w:t xml:space="preserve">. Ustanovení licenčních ujednání, jež jsou v rozporu s účelem </w:t>
      </w:r>
      <w:r w:rsidRPr="00AE0E8D">
        <w:rPr>
          <w:rFonts w:ascii="Garamond" w:hAnsi="Garamond"/>
          <w:sz w:val="22"/>
          <w:szCs w:val="22"/>
        </w:rPr>
        <w:t>a</w:t>
      </w:r>
      <w:r w:rsidR="0079076E">
        <w:rPr>
          <w:rFonts w:ascii="Garamond" w:hAnsi="Garamond"/>
          <w:sz w:val="22"/>
          <w:szCs w:val="22"/>
        </w:rPr>
        <w:t> </w:t>
      </w:r>
      <w:r w:rsidRPr="00AE0E8D">
        <w:rPr>
          <w:rFonts w:ascii="Garamond" w:hAnsi="Garamond"/>
          <w:sz w:val="22"/>
          <w:szCs w:val="22"/>
        </w:rPr>
        <w:t xml:space="preserve">ustanoveními uvedenými v této smlouvě </w:t>
      </w:r>
      <w:r w:rsidR="00E828B2">
        <w:rPr>
          <w:rFonts w:ascii="Garamond" w:hAnsi="Garamond"/>
          <w:sz w:val="22"/>
          <w:szCs w:val="22"/>
        </w:rPr>
        <w:t xml:space="preserve">a příloze č. 1 </w:t>
      </w:r>
      <w:r w:rsidRPr="00AE0E8D">
        <w:rPr>
          <w:rFonts w:ascii="Garamond" w:hAnsi="Garamond"/>
          <w:sz w:val="22"/>
          <w:szCs w:val="22"/>
        </w:rPr>
        <w:t xml:space="preserve">jsou neúčinná. Neúčinná jsou rovněž taková ustanovení licenčních podmínek, jež </w:t>
      </w:r>
      <w:r w:rsidR="00191266" w:rsidRPr="00AE0E8D">
        <w:rPr>
          <w:rFonts w:ascii="Garamond" w:hAnsi="Garamond"/>
          <w:sz w:val="22"/>
          <w:szCs w:val="22"/>
        </w:rPr>
        <w:t>zhoršují postavení objednatele (stanoví objednateli povinnost hradit dodatečné platby, smluvní pokuty či jiné povinnosti, jež nejsou v souladu s účelem této smlouvy).</w:t>
      </w:r>
    </w:p>
    <w:p w14:paraId="727A5CF6" w14:textId="4A55877A" w:rsidR="00217BF6" w:rsidRPr="00AE0E8D" w:rsidRDefault="00217BF6" w:rsidP="00AE0E8D">
      <w:pPr>
        <w:pStyle w:val="Zkladntext"/>
        <w:keepNext/>
        <w:keepLines/>
        <w:numPr>
          <w:ilvl w:val="0"/>
          <w:numId w:val="26"/>
        </w:numPr>
        <w:spacing w:after="0" w:line="276" w:lineRule="auto"/>
        <w:jc w:val="both"/>
        <w:rPr>
          <w:rFonts w:ascii="Garamond" w:hAnsi="Garamond"/>
          <w:b/>
          <w:bCs/>
          <w:sz w:val="22"/>
          <w:szCs w:val="22"/>
        </w:rPr>
      </w:pPr>
      <w:r w:rsidRPr="00AE0E8D">
        <w:rPr>
          <w:rFonts w:ascii="Garamond" w:hAnsi="Garamond"/>
          <w:b/>
          <w:bCs/>
          <w:sz w:val="22"/>
          <w:szCs w:val="22"/>
        </w:rPr>
        <w:t>Doba</w:t>
      </w:r>
      <w:r w:rsidR="00095C4E" w:rsidRPr="00AE0E8D">
        <w:rPr>
          <w:rFonts w:ascii="Garamond" w:hAnsi="Garamond"/>
          <w:b/>
          <w:bCs/>
          <w:sz w:val="22"/>
          <w:szCs w:val="22"/>
        </w:rPr>
        <w:t xml:space="preserve"> poskytování </w:t>
      </w:r>
      <w:r w:rsidR="00D96A67" w:rsidRPr="00AE0E8D">
        <w:rPr>
          <w:rFonts w:ascii="Garamond" w:hAnsi="Garamond"/>
          <w:b/>
          <w:bCs/>
          <w:sz w:val="22"/>
          <w:szCs w:val="22"/>
        </w:rPr>
        <w:t>Licencí</w:t>
      </w:r>
      <w:r w:rsidRPr="00AE0E8D">
        <w:rPr>
          <w:rFonts w:ascii="Garamond" w:hAnsi="Garamond"/>
          <w:b/>
          <w:bCs/>
          <w:sz w:val="22"/>
          <w:szCs w:val="22"/>
        </w:rPr>
        <w:t xml:space="preserve"> </w:t>
      </w:r>
      <w:r w:rsidR="00E828B2">
        <w:rPr>
          <w:rFonts w:ascii="Garamond" w:hAnsi="Garamond"/>
          <w:b/>
          <w:bCs/>
          <w:sz w:val="22"/>
          <w:szCs w:val="22"/>
        </w:rPr>
        <w:t>/ Záruka na HW</w:t>
      </w:r>
    </w:p>
    <w:p w14:paraId="5A507D06" w14:textId="544058E4" w:rsidR="002A0682" w:rsidRPr="00AE0E8D" w:rsidRDefault="002A0682" w:rsidP="002A0682">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 xml:space="preserve">Licence budou </w:t>
      </w:r>
      <w:r w:rsidRPr="0079076E">
        <w:rPr>
          <w:rFonts w:ascii="Garamond" w:hAnsi="Garamond"/>
          <w:sz w:val="22"/>
          <w:szCs w:val="22"/>
        </w:rPr>
        <w:t xml:space="preserve">poskytnuty </w:t>
      </w:r>
      <w:r w:rsidR="009263BF">
        <w:rPr>
          <w:rFonts w:ascii="Garamond" w:hAnsi="Garamond"/>
          <w:sz w:val="22"/>
          <w:szCs w:val="22"/>
        </w:rPr>
        <w:t xml:space="preserve">na dobu tří (3) let </w:t>
      </w:r>
      <w:r w:rsidR="00565CD6" w:rsidRPr="0079076E">
        <w:rPr>
          <w:rFonts w:ascii="Garamond" w:hAnsi="Garamond"/>
          <w:sz w:val="22"/>
          <w:szCs w:val="22"/>
        </w:rPr>
        <w:t>včetně podpory a update</w:t>
      </w:r>
      <w:r w:rsidR="009263BF">
        <w:rPr>
          <w:rFonts w:ascii="Garamond" w:hAnsi="Garamond"/>
          <w:sz w:val="22"/>
          <w:szCs w:val="22"/>
        </w:rPr>
        <w:t>.</w:t>
      </w:r>
    </w:p>
    <w:p w14:paraId="2742B3C3" w14:textId="5E7EE7FF" w:rsidR="009E216C" w:rsidRDefault="009E216C" w:rsidP="00D96A67">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 xml:space="preserve">Dodavatel je povinen </w:t>
      </w:r>
      <w:r w:rsidR="009263BF">
        <w:rPr>
          <w:rFonts w:ascii="Garamond" w:hAnsi="Garamond"/>
          <w:sz w:val="22"/>
          <w:szCs w:val="22"/>
        </w:rPr>
        <w:t xml:space="preserve">provést </w:t>
      </w:r>
      <w:r w:rsidR="00EE2958">
        <w:rPr>
          <w:rFonts w:ascii="Garamond" w:hAnsi="Garamond"/>
          <w:sz w:val="22"/>
          <w:szCs w:val="22"/>
        </w:rPr>
        <w:t>U</w:t>
      </w:r>
      <w:r w:rsidR="008733E0">
        <w:rPr>
          <w:rFonts w:ascii="Garamond" w:hAnsi="Garamond"/>
          <w:sz w:val="22"/>
          <w:szCs w:val="22"/>
        </w:rPr>
        <w:t>p</w:t>
      </w:r>
      <w:r w:rsidR="009263BF">
        <w:rPr>
          <w:rFonts w:ascii="Garamond" w:hAnsi="Garamond"/>
          <w:sz w:val="22"/>
          <w:szCs w:val="22"/>
        </w:rPr>
        <w:t xml:space="preserve">grade </w:t>
      </w:r>
      <w:r w:rsidR="007D6937">
        <w:rPr>
          <w:rFonts w:ascii="Garamond" w:hAnsi="Garamond"/>
          <w:sz w:val="22"/>
          <w:szCs w:val="22"/>
        </w:rPr>
        <w:t xml:space="preserve">SW </w:t>
      </w:r>
      <w:r w:rsidR="009263BF">
        <w:rPr>
          <w:rFonts w:ascii="Garamond" w:hAnsi="Garamond"/>
          <w:sz w:val="22"/>
          <w:szCs w:val="22"/>
        </w:rPr>
        <w:t xml:space="preserve">EOS </w:t>
      </w:r>
      <w:r w:rsidR="00EE2958">
        <w:rPr>
          <w:rFonts w:ascii="Garamond" w:hAnsi="Garamond"/>
          <w:sz w:val="22"/>
          <w:szCs w:val="22"/>
        </w:rPr>
        <w:t xml:space="preserve">M290 </w:t>
      </w:r>
      <w:r w:rsidR="008B63D9" w:rsidRPr="004554CB">
        <w:rPr>
          <w:rFonts w:ascii="Garamond" w:hAnsi="Garamond"/>
          <w:sz w:val="22"/>
          <w:szCs w:val="22"/>
        </w:rPr>
        <w:t xml:space="preserve">nejpozději </w:t>
      </w:r>
      <w:r w:rsidR="0066610C" w:rsidRPr="004554CB">
        <w:rPr>
          <w:rFonts w:ascii="Garamond" w:hAnsi="Garamond"/>
          <w:sz w:val="22"/>
          <w:szCs w:val="22"/>
        </w:rPr>
        <w:t xml:space="preserve">do </w:t>
      </w:r>
      <w:r w:rsidR="0079076E" w:rsidRPr="004554CB">
        <w:rPr>
          <w:rFonts w:ascii="Garamond" w:hAnsi="Garamond"/>
          <w:sz w:val="22"/>
          <w:szCs w:val="22"/>
        </w:rPr>
        <w:t>sedmi (</w:t>
      </w:r>
      <w:r w:rsidR="0066610C" w:rsidRPr="004554CB">
        <w:rPr>
          <w:rFonts w:ascii="Garamond" w:hAnsi="Garamond"/>
          <w:sz w:val="22"/>
          <w:szCs w:val="22"/>
        </w:rPr>
        <w:t>7</w:t>
      </w:r>
      <w:r w:rsidR="0079076E" w:rsidRPr="004554CB">
        <w:rPr>
          <w:rFonts w:ascii="Garamond" w:hAnsi="Garamond"/>
          <w:sz w:val="22"/>
          <w:szCs w:val="22"/>
        </w:rPr>
        <w:t>)</w:t>
      </w:r>
      <w:r w:rsidR="0066610C" w:rsidRPr="004554CB">
        <w:rPr>
          <w:rFonts w:ascii="Garamond" w:hAnsi="Garamond"/>
          <w:sz w:val="22"/>
          <w:szCs w:val="22"/>
        </w:rPr>
        <w:t xml:space="preserve"> </w:t>
      </w:r>
      <w:r w:rsidR="009263BF">
        <w:rPr>
          <w:rFonts w:ascii="Garamond" w:hAnsi="Garamond"/>
          <w:sz w:val="22"/>
          <w:szCs w:val="22"/>
        </w:rPr>
        <w:t>tý</w:t>
      </w:r>
      <w:r w:rsidR="0066610C" w:rsidRPr="004554CB">
        <w:rPr>
          <w:rFonts w:ascii="Garamond" w:hAnsi="Garamond"/>
          <w:sz w:val="22"/>
          <w:szCs w:val="22"/>
        </w:rPr>
        <w:t xml:space="preserve">dnů od nabytí </w:t>
      </w:r>
      <w:r w:rsidR="004554CB" w:rsidRPr="004554CB">
        <w:rPr>
          <w:rFonts w:ascii="Garamond" w:hAnsi="Garamond"/>
          <w:sz w:val="22"/>
          <w:szCs w:val="22"/>
        </w:rPr>
        <w:t>účinnosti</w:t>
      </w:r>
      <w:r w:rsidR="0066610C" w:rsidRPr="004554CB">
        <w:rPr>
          <w:rFonts w:ascii="Garamond" w:hAnsi="Garamond"/>
          <w:sz w:val="22"/>
          <w:szCs w:val="22"/>
        </w:rPr>
        <w:t xml:space="preserve"> této smlouvy. </w:t>
      </w:r>
      <w:r w:rsidRPr="004554CB">
        <w:rPr>
          <w:rFonts w:ascii="Garamond" w:hAnsi="Garamond"/>
          <w:sz w:val="22"/>
          <w:szCs w:val="22"/>
        </w:rPr>
        <w:t>Dodáním Licencí se roz</w:t>
      </w:r>
      <w:r w:rsidRPr="00AE0E8D">
        <w:rPr>
          <w:rFonts w:ascii="Garamond" w:hAnsi="Garamond"/>
          <w:sz w:val="22"/>
          <w:szCs w:val="22"/>
        </w:rPr>
        <w:t xml:space="preserve">umí umožnění </w:t>
      </w:r>
      <w:r w:rsidR="002A0682" w:rsidRPr="00AE0E8D">
        <w:rPr>
          <w:rFonts w:ascii="Garamond" w:hAnsi="Garamond"/>
          <w:sz w:val="22"/>
          <w:szCs w:val="22"/>
        </w:rPr>
        <w:t>u</w:t>
      </w:r>
      <w:r w:rsidRPr="00AE0E8D">
        <w:rPr>
          <w:rFonts w:ascii="Garamond" w:hAnsi="Garamond"/>
          <w:sz w:val="22"/>
          <w:szCs w:val="22"/>
        </w:rPr>
        <w:t xml:space="preserve">žívání software, k němuž se vztahují Licence </w:t>
      </w:r>
      <w:r w:rsidR="002A0682" w:rsidRPr="00AE0E8D">
        <w:rPr>
          <w:rFonts w:ascii="Garamond" w:hAnsi="Garamond"/>
          <w:sz w:val="22"/>
          <w:szCs w:val="22"/>
        </w:rPr>
        <w:t>(vč. umožnění případné instalace či aktivace software bude-li nutná)</w:t>
      </w:r>
      <w:r w:rsidR="00010713">
        <w:rPr>
          <w:rFonts w:ascii="Garamond" w:hAnsi="Garamond"/>
          <w:sz w:val="22"/>
          <w:szCs w:val="22"/>
        </w:rPr>
        <w:t>,</w:t>
      </w:r>
      <w:r w:rsidR="002A0682" w:rsidRPr="00AE0E8D">
        <w:rPr>
          <w:rFonts w:ascii="Garamond" w:hAnsi="Garamond"/>
          <w:sz w:val="22"/>
          <w:szCs w:val="22"/>
        </w:rPr>
        <w:t xml:space="preserve"> </w:t>
      </w:r>
      <w:r w:rsidR="00D96A67" w:rsidRPr="00AE0E8D">
        <w:rPr>
          <w:rFonts w:ascii="Garamond" w:hAnsi="Garamond"/>
          <w:sz w:val="22"/>
          <w:szCs w:val="22"/>
        </w:rPr>
        <w:t>a</w:t>
      </w:r>
      <w:r w:rsidR="00010713">
        <w:rPr>
          <w:rFonts w:ascii="Garamond" w:hAnsi="Garamond"/>
          <w:sz w:val="22"/>
          <w:szCs w:val="22"/>
        </w:rPr>
        <w:t> </w:t>
      </w:r>
      <w:r w:rsidR="00D96A67" w:rsidRPr="00AE0E8D">
        <w:rPr>
          <w:rFonts w:ascii="Garamond" w:hAnsi="Garamond"/>
          <w:sz w:val="22"/>
          <w:szCs w:val="22"/>
        </w:rPr>
        <w:t>to nejpozději k </w:t>
      </w:r>
      <w:r w:rsidR="0022095E" w:rsidRPr="00AE0E8D">
        <w:rPr>
          <w:rFonts w:ascii="Garamond" w:hAnsi="Garamond"/>
          <w:sz w:val="22"/>
          <w:szCs w:val="22"/>
        </w:rPr>
        <w:t>okamžiku</w:t>
      </w:r>
      <w:r w:rsidR="00D96A67" w:rsidRPr="00AE0E8D">
        <w:rPr>
          <w:rFonts w:ascii="Garamond" w:hAnsi="Garamond"/>
          <w:sz w:val="22"/>
          <w:szCs w:val="22"/>
        </w:rPr>
        <w:t xml:space="preserve"> dle věty první</w:t>
      </w:r>
      <w:r w:rsidRPr="00AE0E8D">
        <w:rPr>
          <w:rFonts w:ascii="Garamond" w:hAnsi="Garamond"/>
          <w:sz w:val="22"/>
          <w:szCs w:val="22"/>
        </w:rPr>
        <w:t>.</w:t>
      </w:r>
    </w:p>
    <w:p w14:paraId="51D571D2" w14:textId="4D99DF24" w:rsidR="00E828B2" w:rsidRPr="00AE0E8D" w:rsidRDefault="00E828B2" w:rsidP="00E828B2">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 xml:space="preserve">Záruční doba </w:t>
      </w:r>
      <w:r w:rsidRPr="00010713">
        <w:rPr>
          <w:rFonts w:ascii="Garamond" w:hAnsi="Garamond"/>
          <w:sz w:val="22"/>
          <w:szCs w:val="22"/>
        </w:rPr>
        <w:t xml:space="preserve">činí </w:t>
      </w:r>
      <w:r w:rsidR="00F407FE">
        <w:rPr>
          <w:rFonts w:ascii="Garamond" w:hAnsi="Garamond"/>
          <w:sz w:val="22"/>
          <w:szCs w:val="22"/>
        </w:rPr>
        <w:t>na plnění odpovídající</w:t>
      </w:r>
      <w:r>
        <w:rPr>
          <w:rFonts w:ascii="Garamond" w:hAnsi="Garamond"/>
          <w:sz w:val="22"/>
          <w:szCs w:val="22"/>
        </w:rPr>
        <w:t xml:space="preserve"> Upgrade </w:t>
      </w:r>
      <w:r w:rsidR="007D6937">
        <w:rPr>
          <w:rFonts w:ascii="Garamond" w:hAnsi="Garamond"/>
          <w:sz w:val="22"/>
          <w:szCs w:val="22"/>
        </w:rPr>
        <w:t xml:space="preserve">SW </w:t>
      </w:r>
      <w:r>
        <w:rPr>
          <w:rFonts w:ascii="Garamond" w:hAnsi="Garamond"/>
          <w:sz w:val="22"/>
          <w:szCs w:val="22"/>
        </w:rPr>
        <w:t>EOS M290</w:t>
      </w:r>
      <w:r w:rsidR="00F407FE" w:rsidRPr="00F407FE">
        <w:rPr>
          <w:rFonts w:ascii="Garamond" w:hAnsi="Garamond"/>
          <w:sz w:val="22"/>
          <w:szCs w:val="22"/>
        </w:rPr>
        <w:t xml:space="preserve"> </w:t>
      </w:r>
      <w:r w:rsidR="00F407FE">
        <w:rPr>
          <w:rFonts w:ascii="Garamond" w:hAnsi="Garamond"/>
          <w:sz w:val="22"/>
          <w:szCs w:val="22"/>
        </w:rPr>
        <w:t xml:space="preserve">činí </w:t>
      </w:r>
      <w:r w:rsidR="00F407FE" w:rsidRPr="00010713">
        <w:rPr>
          <w:rFonts w:ascii="Garamond" w:hAnsi="Garamond"/>
          <w:sz w:val="22"/>
          <w:szCs w:val="22"/>
        </w:rPr>
        <w:t>tři (3) roky</w:t>
      </w:r>
      <w:r>
        <w:rPr>
          <w:rFonts w:ascii="Garamond" w:hAnsi="Garamond"/>
          <w:sz w:val="22"/>
          <w:szCs w:val="22"/>
        </w:rPr>
        <w:t>.</w:t>
      </w:r>
    </w:p>
    <w:p w14:paraId="4CA212D8" w14:textId="0E958DF3" w:rsidR="00217BF6" w:rsidRPr="00AE0E8D" w:rsidRDefault="00217BF6" w:rsidP="003E0E78">
      <w:pPr>
        <w:pStyle w:val="Zkladntext"/>
        <w:keepNext/>
        <w:keepLines/>
        <w:numPr>
          <w:ilvl w:val="0"/>
          <w:numId w:val="26"/>
        </w:numPr>
        <w:spacing w:after="0" w:line="276" w:lineRule="auto"/>
        <w:ind w:left="567" w:hanging="567"/>
        <w:jc w:val="both"/>
        <w:rPr>
          <w:rFonts w:ascii="Garamond" w:hAnsi="Garamond"/>
          <w:b/>
          <w:bCs/>
          <w:sz w:val="22"/>
          <w:szCs w:val="22"/>
        </w:rPr>
      </w:pPr>
      <w:r w:rsidRPr="00AE0E8D">
        <w:rPr>
          <w:rFonts w:ascii="Garamond" w:hAnsi="Garamond"/>
          <w:b/>
          <w:bCs/>
          <w:sz w:val="22"/>
          <w:szCs w:val="22"/>
        </w:rPr>
        <w:t>Smluvní cena a platební podmínky</w:t>
      </w:r>
    </w:p>
    <w:p w14:paraId="6E69A6A1" w14:textId="08E6EE63" w:rsidR="00960028"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Smluvní cen</w:t>
      </w:r>
      <w:r w:rsidR="002A0682" w:rsidRPr="00AE0E8D">
        <w:rPr>
          <w:rFonts w:ascii="Garamond" w:hAnsi="Garamond"/>
          <w:sz w:val="22"/>
          <w:szCs w:val="22"/>
        </w:rPr>
        <w:t>a</w:t>
      </w:r>
      <w:r w:rsidRPr="00AE0E8D">
        <w:rPr>
          <w:rFonts w:ascii="Garamond" w:hAnsi="Garamond"/>
          <w:sz w:val="22"/>
          <w:szCs w:val="22"/>
        </w:rPr>
        <w:t xml:space="preserve"> </w:t>
      </w:r>
      <w:r w:rsidR="00CB0964" w:rsidRPr="00AE0E8D">
        <w:rPr>
          <w:rFonts w:ascii="Garamond" w:hAnsi="Garamond"/>
          <w:sz w:val="22"/>
          <w:szCs w:val="22"/>
        </w:rPr>
        <w:t>za</w:t>
      </w:r>
      <w:r w:rsidR="009E216C" w:rsidRPr="00AE0E8D">
        <w:rPr>
          <w:rFonts w:ascii="Garamond" w:hAnsi="Garamond"/>
          <w:sz w:val="22"/>
          <w:szCs w:val="22"/>
        </w:rPr>
        <w:t xml:space="preserve"> </w:t>
      </w:r>
      <w:r w:rsidR="00EE2958">
        <w:rPr>
          <w:rFonts w:ascii="Garamond" w:hAnsi="Garamond"/>
          <w:sz w:val="22"/>
          <w:szCs w:val="22"/>
        </w:rPr>
        <w:t xml:space="preserve">provedení Upgrade </w:t>
      </w:r>
      <w:r w:rsidR="007D6937">
        <w:rPr>
          <w:rFonts w:ascii="Garamond" w:hAnsi="Garamond"/>
          <w:sz w:val="22"/>
          <w:szCs w:val="22"/>
        </w:rPr>
        <w:t xml:space="preserve">SW </w:t>
      </w:r>
      <w:r w:rsidR="00EE2958">
        <w:rPr>
          <w:rFonts w:ascii="Garamond" w:hAnsi="Garamond"/>
          <w:sz w:val="22"/>
          <w:szCs w:val="22"/>
        </w:rPr>
        <w:t>EOS M290 činí</w:t>
      </w:r>
      <w:r w:rsidR="00E828B2">
        <w:rPr>
          <w:rFonts w:ascii="Garamond" w:hAnsi="Garamond"/>
          <w:sz w:val="22"/>
          <w:szCs w:val="22"/>
        </w:rPr>
        <w:t>:</w:t>
      </w:r>
      <w:r w:rsidR="00EE2958">
        <w:rPr>
          <w:rFonts w:ascii="Garamond" w:hAnsi="Garamond"/>
          <w:sz w:val="22"/>
          <w:szCs w:val="22"/>
        </w:rPr>
        <w:t xml:space="preserve"> </w:t>
      </w:r>
      <w:proofErr w:type="gramStart"/>
      <w:r w:rsidR="00EE2958" w:rsidRPr="00E828B2">
        <w:rPr>
          <w:rFonts w:ascii="Garamond" w:hAnsi="Garamond"/>
          <w:b/>
          <w:bCs/>
          <w:sz w:val="22"/>
          <w:szCs w:val="22"/>
          <w:highlight w:val="yellow"/>
        </w:rPr>
        <w:t>…….</w:t>
      </w:r>
      <w:proofErr w:type="gramEnd"/>
      <w:r w:rsidR="00EE2958" w:rsidRPr="00E828B2">
        <w:rPr>
          <w:rFonts w:ascii="Garamond" w:hAnsi="Garamond"/>
          <w:b/>
          <w:bCs/>
          <w:sz w:val="22"/>
          <w:szCs w:val="22"/>
          <w:highlight w:val="yellow"/>
        </w:rPr>
        <w:t>.</w:t>
      </w:r>
      <w:r w:rsidR="00EE2958" w:rsidRPr="00E828B2">
        <w:rPr>
          <w:rFonts w:ascii="Garamond" w:hAnsi="Garamond"/>
          <w:b/>
          <w:bCs/>
          <w:sz w:val="22"/>
          <w:szCs w:val="22"/>
        </w:rPr>
        <w:t xml:space="preserve"> bez DPH</w:t>
      </w:r>
      <w:r w:rsidR="00CB0964" w:rsidRPr="00AE0E8D">
        <w:rPr>
          <w:rFonts w:ascii="Garamond" w:hAnsi="Garamond"/>
          <w:sz w:val="22"/>
          <w:szCs w:val="22"/>
        </w:rPr>
        <w:t>.</w:t>
      </w:r>
    </w:p>
    <w:p w14:paraId="1DD741D6" w14:textId="0025C6EC" w:rsidR="00EE2958" w:rsidRPr="00EE2958" w:rsidRDefault="00EE2958" w:rsidP="00EE2958">
      <w:pPr>
        <w:pStyle w:val="Zkladntext"/>
        <w:keepLines/>
        <w:numPr>
          <w:ilvl w:val="1"/>
          <w:numId w:val="26"/>
        </w:numPr>
        <w:spacing w:before="120" w:line="276" w:lineRule="auto"/>
        <w:ind w:left="567" w:hanging="567"/>
        <w:jc w:val="both"/>
        <w:rPr>
          <w:rFonts w:ascii="Garamond" w:hAnsi="Garamond"/>
          <w:sz w:val="22"/>
          <w:szCs w:val="22"/>
        </w:rPr>
      </w:pPr>
      <w:r w:rsidRPr="00EE2958">
        <w:rPr>
          <w:rFonts w:ascii="Garamond" w:hAnsi="Garamond"/>
          <w:sz w:val="22"/>
          <w:szCs w:val="22"/>
        </w:rPr>
        <w:t xml:space="preserve">DPH bude </w:t>
      </w:r>
      <w:r>
        <w:rPr>
          <w:rFonts w:ascii="Garamond" w:hAnsi="Garamond"/>
          <w:sz w:val="22"/>
          <w:szCs w:val="22"/>
        </w:rPr>
        <w:t>dodavatelem</w:t>
      </w:r>
      <w:r w:rsidRPr="00EE2958">
        <w:rPr>
          <w:rFonts w:ascii="Garamond" w:hAnsi="Garamond"/>
          <w:sz w:val="22"/>
          <w:szCs w:val="22"/>
        </w:rPr>
        <w:t xml:space="preserve"> účtována v souladu s právními předpisy platnými ke dni uskutečnění zdanitelného plnění.</w:t>
      </w:r>
    </w:p>
    <w:p w14:paraId="31ACAD69" w14:textId="231239E7"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 xml:space="preserve">V ceně jsou zahrnuty veškeré náklady nutné pro </w:t>
      </w:r>
      <w:r w:rsidR="00EE2958">
        <w:rPr>
          <w:rFonts w:ascii="Garamond" w:hAnsi="Garamond"/>
          <w:sz w:val="22"/>
          <w:szCs w:val="22"/>
        </w:rPr>
        <w:t xml:space="preserve">provedení Upgrade </w:t>
      </w:r>
      <w:r w:rsidR="007D6937">
        <w:rPr>
          <w:rFonts w:ascii="Garamond" w:hAnsi="Garamond"/>
          <w:sz w:val="22"/>
          <w:szCs w:val="22"/>
        </w:rPr>
        <w:t xml:space="preserve">SW </w:t>
      </w:r>
      <w:r w:rsidR="00EE2958">
        <w:rPr>
          <w:rFonts w:ascii="Garamond" w:hAnsi="Garamond"/>
          <w:sz w:val="22"/>
          <w:szCs w:val="22"/>
        </w:rPr>
        <w:t>EOS M290 (</w:t>
      </w:r>
      <w:r w:rsidR="009E216C" w:rsidRPr="00C61FA2">
        <w:rPr>
          <w:rFonts w:ascii="Garamond" w:hAnsi="Garamond"/>
          <w:sz w:val="22"/>
          <w:szCs w:val="22"/>
        </w:rPr>
        <w:t>poskytnutí Licencí</w:t>
      </w:r>
      <w:r w:rsidR="00EE2958">
        <w:rPr>
          <w:rFonts w:ascii="Garamond" w:hAnsi="Garamond"/>
          <w:sz w:val="22"/>
          <w:szCs w:val="22"/>
        </w:rPr>
        <w:t xml:space="preserve"> vč. podpory a update a </w:t>
      </w:r>
      <w:r w:rsidRPr="00C61FA2">
        <w:rPr>
          <w:rFonts w:ascii="Garamond" w:hAnsi="Garamond"/>
          <w:sz w:val="22"/>
          <w:szCs w:val="22"/>
        </w:rPr>
        <w:t>všech</w:t>
      </w:r>
      <w:r w:rsidR="00EE2958">
        <w:rPr>
          <w:rFonts w:ascii="Garamond" w:hAnsi="Garamond"/>
          <w:sz w:val="22"/>
          <w:szCs w:val="22"/>
        </w:rPr>
        <w:t>ny</w:t>
      </w:r>
      <w:r w:rsidRPr="00C61FA2">
        <w:rPr>
          <w:rFonts w:ascii="Garamond" w:hAnsi="Garamond"/>
          <w:sz w:val="22"/>
          <w:szCs w:val="22"/>
        </w:rPr>
        <w:t xml:space="preserve"> souvisejících náklad</w:t>
      </w:r>
      <w:r w:rsidR="00EE2958">
        <w:rPr>
          <w:rFonts w:ascii="Garamond" w:hAnsi="Garamond"/>
          <w:sz w:val="22"/>
          <w:szCs w:val="22"/>
        </w:rPr>
        <w:t>y)</w:t>
      </w:r>
      <w:r w:rsidRPr="00C61FA2">
        <w:rPr>
          <w:rFonts w:ascii="Garamond" w:hAnsi="Garamond"/>
          <w:sz w:val="22"/>
          <w:szCs w:val="22"/>
        </w:rPr>
        <w:t>.</w:t>
      </w:r>
    </w:p>
    <w:p w14:paraId="42D441A6" w14:textId="41AEE3B9"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 xml:space="preserve">Smluvní cenu </w:t>
      </w:r>
      <w:r w:rsidR="009501FD" w:rsidRPr="00C61FA2">
        <w:rPr>
          <w:rFonts w:ascii="Garamond" w:hAnsi="Garamond"/>
          <w:sz w:val="22"/>
          <w:szCs w:val="22"/>
        </w:rPr>
        <w:t xml:space="preserve">bude </w:t>
      </w:r>
      <w:r w:rsidRPr="00C61FA2">
        <w:rPr>
          <w:rFonts w:ascii="Garamond" w:hAnsi="Garamond"/>
          <w:sz w:val="22"/>
          <w:szCs w:val="22"/>
        </w:rPr>
        <w:t xml:space="preserve">dodavatel </w:t>
      </w:r>
      <w:r w:rsidR="009501FD" w:rsidRPr="00C61FA2">
        <w:rPr>
          <w:rFonts w:ascii="Garamond" w:hAnsi="Garamond"/>
          <w:sz w:val="22"/>
          <w:szCs w:val="22"/>
        </w:rPr>
        <w:t>ú</w:t>
      </w:r>
      <w:r w:rsidRPr="00C61FA2">
        <w:rPr>
          <w:rFonts w:ascii="Garamond" w:hAnsi="Garamond"/>
          <w:sz w:val="22"/>
          <w:szCs w:val="22"/>
        </w:rPr>
        <w:t>čt</w:t>
      </w:r>
      <w:r w:rsidR="009501FD" w:rsidRPr="00C61FA2">
        <w:rPr>
          <w:rFonts w:ascii="Garamond" w:hAnsi="Garamond"/>
          <w:sz w:val="22"/>
          <w:szCs w:val="22"/>
        </w:rPr>
        <w:t xml:space="preserve">ovat </w:t>
      </w:r>
      <w:r w:rsidRPr="00C61FA2">
        <w:rPr>
          <w:rFonts w:ascii="Garamond" w:hAnsi="Garamond"/>
          <w:sz w:val="22"/>
          <w:szCs w:val="22"/>
        </w:rPr>
        <w:t xml:space="preserve">daňovým dokladem (fakturou) jím vystaveným ke dni uskutečnění zdanitelného plnění, kterým se rozumí den </w:t>
      </w:r>
      <w:r w:rsidR="00335C9A">
        <w:rPr>
          <w:rFonts w:ascii="Garamond" w:hAnsi="Garamond"/>
          <w:sz w:val="22"/>
          <w:szCs w:val="22"/>
        </w:rPr>
        <w:t xml:space="preserve">provedení Upgrade </w:t>
      </w:r>
      <w:r w:rsidR="007D6937">
        <w:rPr>
          <w:rFonts w:ascii="Garamond" w:hAnsi="Garamond"/>
          <w:sz w:val="22"/>
          <w:szCs w:val="22"/>
        </w:rPr>
        <w:t xml:space="preserve">SW </w:t>
      </w:r>
      <w:r w:rsidR="00335C9A">
        <w:rPr>
          <w:rFonts w:ascii="Garamond" w:hAnsi="Garamond"/>
          <w:sz w:val="22"/>
          <w:szCs w:val="22"/>
        </w:rPr>
        <w:t>EOS M290, tj. den kdy objednatel protokolárně převezme kompletní předmět plnění</w:t>
      </w:r>
      <w:r w:rsidRPr="00C61FA2">
        <w:rPr>
          <w:rFonts w:ascii="Garamond" w:hAnsi="Garamond"/>
          <w:sz w:val="22"/>
          <w:szCs w:val="22"/>
        </w:rPr>
        <w:t>.</w:t>
      </w:r>
    </w:p>
    <w:p w14:paraId="3D407587" w14:textId="7C460AB3"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 xml:space="preserve">Termín splatnosti daňového dokladu (faktury) je </w:t>
      </w:r>
      <w:r w:rsidR="002F7E78" w:rsidRPr="00C61FA2">
        <w:rPr>
          <w:rFonts w:ascii="Garamond" w:hAnsi="Garamond"/>
          <w:sz w:val="22"/>
          <w:szCs w:val="22"/>
        </w:rPr>
        <w:t>30</w:t>
      </w:r>
      <w:r w:rsidRPr="00C61FA2">
        <w:rPr>
          <w:rFonts w:ascii="Garamond" w:hAnsi="Garamond"/>
          <w:sz w:val="22"/>
          <w:szCs w:val="22"/>
        </w:rPr>
        <w:t xml:space="preserve"> dnů ode dne jeho doručení </w:t>
      </w:r>
      <w:r w:rsidR="00960028" w:rsidRPr="00C61FA2">
        <w:rPr>
          <w:rFonts w:ascii="Garamond" w:hAnsi="Garamond"/>
          <w:sz w:val="22"/>
          <w:szCs w:val="22"/>
        </w:rPr>
        <w:t>o</w:t>
      </w:r>
      <w:r w:rsidRPr="00C61FA2">
        <w:rPr>
          <w:rFonts w:ascii="Garamond" w:hAnsi="Garamond"/>
          <w:sz w:val="22"/>
          <w:szCs w:val="22"/>
        </w:rPr>
        <w:t xml:space="preserve">bjednateli. Daňový doklad (faktura) </w:t>
      </w:r>
      <w:r w:rsidR="00CB0964" w:rsidRPr="00C61FA2">
        <w:rPr>
          <w:rFonts w:ascii="Garamond" w:hAnsi="Garamond"/>
          <w:sz w:val="22"/>
          <w:szCs w:val="22"/>
        </w:rPr>
        <w:t>musí obsahovat veškeré náležitost řádného účetního a daňového dokladu ve smyslu platných právních předpisů a veškeré náležitosti stanovené touto smlouvou</w:t>
      </w:r>
      <w:r w:rsidRPr="00C61FA2">
        <w:rPr>
          <w:rFonts w:ascii="Garamond" w:hAnsi="Garamond"/>
          <w:sz w:val="22"/>
          <w:szCs w:val="22"/>
        </w:rPr>
        <w:t>.</w:t>
      </w:r>
    </w:p>
    <w:p w14:paraId="10F35CA4" w14:textId="77777777" w:rsidR="00481B61" w:rsidRPr="00C61FA2" w:rsidRDefault="00CB0964"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Na faktuře bude uvedeno</w:t>
      </w:r>
      <w:r w:rsidR="00481B61" w:rsidRPr="00C61FA2">
        <w:rPr>
          <w:rFonts w:ascii="Garamond" w:hAnsi="Garamond"/>
          <w:sz w:val="22"/>
          <w:szCs w:val="22"/>
        </w:rPr>
        <w:t>:</w:t>
      </w:r>
    </w:p>
    <w:p w14:paraId="6335CA81" w14:textId="4D5078E8"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číslo a datum vystavení faktury,</w:t>
      </w:r>
    </w:p>
    <w:p w14:paraId="21A6A948"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hAnsi="Garamond" w:cs="Arial"/>
          <w:sz w:val="22"/>
          <w:szCs w:val="22"/>
        </w:rPr>
        <w:t xml:space="preserve">číslo </w:t>
      </w:r>
      <w:r w:rsidRPr="00C61FA2">
        <w:rPr>
          <w:rFonts w:ascii="Garamond" w:eastAsia="Arial" w:hAnsi="Garamond" w:cs="Arial"/>
          <w:sz w:val="22"/>
          <w:szCs w:val="22"/>
        </w:rPr>
        <w:t>smlouvy objednatele (uvedené v záznamu o uveřejnění této smlouvy v registru smluv dle zák. č. 340/2015 Sb.),</w:t>
      </w:r>
    </w:p>
    <w:p w14:paraId="11B8F0A6"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identifikaci a kontaktní údaje osoby, která fakturu vyhotovila,</w:t>
      </w:r>
    </w:p>
    <w:p w14:paraId="7EF4BA56" w14:textId="66A0594E" w:rsidR="00481B61" w:rsidRPr="00E95169" w:rsidRDefault="00E95169" w:rsidP="00E95169">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E95169">
        <w:rPr>
          <w:rFonts w:ascii="Garamond" w:eastAsia="Arial" w:hAnsi="Garamond" w:cs="Arial"/>
          <w:sz w:val="22"/>
          <w:szCs w:val="22"/>
        </w:rPr>
        <w:t xml:space="preserve"> </w:t>
      </w:r>
      <w:r w:rsidRPr="001E27AC">
        <w:rPr>
          <w:rFonts w:ascii="Garamond" w:eastAsia="Arial" w:hAnsi="Garamond" w:cs="Arial"/>
          <w:sz w:val="22"/>
          <w:szCs w:val="22"/>
        </w:rPr>
        <w:t>registrační číslo projektu</w:t>
      </w:r>
      <w:r w:rsidR="003B3F21">
        <w:rPr>
          <w:rFonts w:ascii="Garamond" w:eastAsia="Arial" w:hAnsi="Garamond" w:cs="Arial"/>
          <w:sz w:val="22"/>
          <w:szCs w:val="22"/>
        </w:rPr>
        <w:t>:</w:t>
      </w:r>
      <w:r w:rsidRPr="001E27AC">
        <w:rPr>
          <w:rFonts w:ascii="Garamond" w:eastAsia="Arial" w:hAnsi="Garamond" w:cs="Arial"/>
          <w:sz w:val="22"/>
          <w:szCs w:val="22"/>
        </w:rPr>
        <w:t xml:space="preserve"> </w:t>
      </w:r>
      <w:r w:rsidR="003B3F21" w:rsidRPr="00E337CF">
        <w:rPr>
          <w:rFonts w:ascii="Garamond" w:hAnsi="Garamond" w:cs="Palatino Linotype"/>
          <w:color w:val="000000"/>
          <w:sz w:val="22"/>
          <w:szCs w:val="22"/>
        </w:rPr>
        <w:t>CZ.02.01.01/00/23_021/0009165</w:t>
      </w:r>
    </w:p>
    <w:p w14:paraId="0D9D71A0"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označení banky a číslo tuzemského účtu zveřejněného v „Registru plátců DPH a identifikovaných osob“ (dle § 96 ZDPH),</w:t>
      </w:r>
    </w:p>
    <w:p w14:paraId="6C1CCEAE" w14:textId="1BCF0947" w:rsidR="00481B61" w:rsidRPr="00481B61"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t xml:space="preserve">lhůtu splatnosti faktury </w:t>
      </w:r>
      <w:r w:rsidR="003E0E78">
        <w:rPr>
          <w:rFonts w:ascii="Garamond" w:eastAsia="Arial" w:hAnsi="Garamond" w:cs="Arial"/>
          <w:sz w:val="22"/>
          <w:szCs w:val="22"/>
        </w:rPr>
        <w:t>třicet (</w:t>
      </w:r>
      <w:r w:rsidRPr="00481B61">
        <w:rPr>
          <w:rFonts w:ascii="Garamond" w:eastAsia="Arial" w:hAnsi="Garamond" w:cs="Arial"/>
          <w:sz w:val="22"/>
          <w:szCs w:val="22"/>
        </w:rPr>
        <w:t>30</w:t>
      </w:r>
      <w:r w:rsidR="003E0E78">
        <w:rPr>
          <w:rFonts w:ascii="Garamond" w:eastAsia="Arial" w:hAnsi="Garamond" w:cs="Arial"/>
          <w:sz w:val="22"/>
          <w:szCs w:val="22"/>
        </w:rPr>
        <w:t>)</w:t>
      </w:r>
      <w:r w:rsidRPr="00481B61">
        <w:rPr>
          <w:rFonts w:ascii="Garamond" w:eastAsia="Arial" w:hAnsi="Garamond" w:cs="Arial"/>
          <w:sz w:val="22"/>
          <w:szCs w:val="22"/>
        </w:rPr>
        <w:t xml:space="preserve"> dní,</w:t>
      </w:r>
    </w:p>
    <w:p w14:paraId="2831D4F6" w14:textId="5A994ADD" w:rsidR="00481B61"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t xml:space="preserve">IČO a DIČ objednatele a </w:t>
      </w:r>
      <w:r w:rsidR="00372986">
        <w:rPr>
          <w:rFonts w:ascii="Garamond" w:eastAsia="Arial" w:hAnsi="Garamond" w:cs="Arial"/>
          <w:sz w:val="22"/>
          <w:szCs w:val="22"/>
        </w:rPr>
        <w:t>dodavate</w:t>
      </w:r>
      <w:r w:rsidRPr="00481B61">
        <w:rPr>
          <w:rFonts w:ascii="Garamond" w:eastAsia="Arial" w:hAnsi="Garamond" w:cs="Arial"/>
          <w:sz w:val="22"/>
          <w:szCs w:val="22"/>
        </w:rPr>
        <w:t>le, jejich přesné názvy a sídlo</w:t>
      </w:r>
      <w:r w:rsidR="003E0E78">
        <w:rPr>
          <w:rFonts w:ascii="Garamond" w:eastAsia="Arial" w:hAnsi="Garamond" w:cs="Arial"/>
          <w:sz w:val="22"/>
          <w:szCs w:val="22"/>
        </w:rPr>
        <w:t>.</w:t>
      </w:r>
    </w:p>
    <w:p w14:paraId="45D9DD92" w14:textId="7D70E4AD" w:rsidR="00335C9A" w:rsidRPr="00481B61" w:rsidRDefault="00335C9A" w:rsidP="00335C9A">
      <w:pPr>
        <w:pStyle w:val="Zkladntext"/>
        <w:keepLines/>
        <w:numPr>
          <w:ilvl w:val="1"/>
          <w:numId w:val="26"/>
        </w:numPr>
        <w:spacing w:before="120" w:line="276" w:lineRule="auto"/>
        <w:ind w:left="567" w:hanging="567"/>
        <w:jc w:val="both"/>
        <w:rPr>
          <w:rFonts w:ascii="Garamond" w:eastAsia="Arial" w:hAnsi="Garamond" w:cs="Arial"/>
          <w:sz w:val="22"/>
          <w:szCs w:val="22"/>
        </w:rPr>
      </w:pPr>
      <w:r>
        <w:rPr>
          <w:rFonts w:ascii="Garamond" w:eastAsia="Arial" w:hAnsi="Garamond" w:cs="Arial"/>
          <w:sz w:val="22"/>
          <w:szCs w:val="22"/>
        </w:rPr>
        <w:t xml:space="preserve">Přílohou </w:t>
      </w:r>
      <w:r w:rsidRPr="00335C9A">
        <w:rPr>
          <w:rFonts w:ascii="Garamond" w:hAnsi="Garamond"/>
          <w:sz w:val="22"/>
          <w:szCs w:val="22"/>
        </w:rPr>
        <w:t>faktury</w:t>
      </w:r>
      <w:r>
        <w:rPr>
          <w:rFonts w:ascii="Garamond" w:eastAsia="Arial" w:hAnsi="Garamond" w:cs="Arial"/>
          <w:sz w:val="22"/>
          <w:szCs w:val="22"/>
        </w:rPr>
        <w:t xml:space="preserve"> bude kopie předávacího protokolu dle čl. 4.4 této smlouvy.</w:t>
      </w:r>
    </w:p>
    <w:p w14:paraId="573C1B61" w14:textId="3724C5A2" w:rsidR="00217BF6" w:rsidRPr="00481B61"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Objednatel má právo na vrácení faktury </w:t>
      </w:r>
      <w:r w:rsidR="00CB0964" w:rsidRPr="00481B61">
        <w:rPr>
          <w:rFonts w:ascii="Garamond" w:hAnsi="Garamond"/>
          <w:sz w:val="22"/>
          <w:szCs w:val="22"/>
        </w:rPr>
        <w:t xml:space="preserve">dodavateli </w:t>
      </w:r>
      <w:r w:rsidRPr="00481B61">
        <w:rPr>
          <w:rFonts w:ascii="Garamond" w:hAnsi="Garamond"/>
          <w:sz w:val="22"/>
          <w:szCs w:val="22"/>
        </w:rPr>
        <w:t xml:space="preserve">do data splatnosti, pokud </w:t>
      </w:r>
      <w:r w:rsidR="00CB0964" w:rsidRPr="00481B61">
        <w:rPr>
          <w:rFonts w:ascii="Garamond" w:hAnsi="Garamond"/>
          <w:sz w:val="22"/>
          <w:szCs w:val="22"/>
        </w:rPr>
        <w:t xml:space="preserve">faktura </w:t>
      </w:r>
      <w:r w:rsidRPr="00481B61">
        <w:rPr>
          <w:rFonts w:ascii="Garamond" w:hAnsi="Garamond"/>
          <w:sz w:val="22"/>
          <w:szCs w:val="22"/>
        </w:rPr>
        <w:t xml:space="preserve">neodpovídá </w:t>
      </w:r>
      <w:r w:rsidR="00CB0964" w:rsidRPr="00481B61">
        <w:rPr>
          <w:rFonts w:ascii="Garamond" w:hAnsi="Garamond"/>
          <w:sz w:val="22"/>
          <w:szCs w:val="22"/>
        </w:rPr>
        <w:t xml:space="preserve">podmínkám stanoveným touto </w:t>
      </w:r>
      <w:r w:rsidRPr="00481B61">
        <w:rPr>
          <w:rFonts w:ascii="Garamond" w:hAnsi="Garamond"/>
          <w:sz w:val="22"/>
          <w:szCs w:val="22"/>
        </w:rPr>
        <w:t>smlouv</w:t>
      </w:r>
      <w:r w:rsidR="00CB0964" w:rsidRPr="00481B61">
        <w:rPr>
          <w:rFonts w:ascii="Garamond" w:hAnsi="Garamond"/>
          <w:sz w:val="22"/>
          <w:szCs w:val="22"/>
        </w:rPr>
        <w:t>ou.</w:t>
      </w:r>
      <w:r w:rsidRPr="00481B61">
        <w:rPr>
          <w:rFonts w:ascii="Garamond" w:hAnsi="Garamond"/>
          <w:sz w:val="22"/>
          <w:szCs w:val="22"/>
        </w:rPr>
        <w:t xml:space="preserve"> V </w:t>
      </w:r>
      <w:r w:rsidR="00CB0964" w:rsidRPr="00481B61">
        <w:rPr>
          <w:rFonts w:ascii="Garamond" w:hAnsi="Garamond"/>
          <w:sz w:val="22"/>
          <w:szCs w:val="22"/>
        </w:rPr>
        <w:t xml:space="preserve">takovém případě běží nová doba splatnosti od doručení nové (opravené) faktury </w:t>
      </w:r>
      <w:r w:rsidR="00960028" w:rsidRPr="00481B61">
        <w:rPr>
          <w:rFonts w:ascii="Garamond" w:hAnsi="Garamond"/>
          <w:sz w:val="22"/>
          <w:szCs w:val="22"/>
        </w:rPr>
        <w:t>o</w:t>
      </w:r>
      <w:r w:rsidR="00CB0964" w:rsidRPr="00481B61">
        <w:rPr>
          <w:rFonts w:ascii="Garamond" w:hAnsi="Garamond"/>
          <w:sz w:val="22"/>
          <w:szCs w:val="22"/>
        </w:rPr>
        <w:t>bjednateli</w:t>
      </w:r>
      <w:r w:rsidRPr="00481B61">
        <w:rPr>
          <w:rFonts w:ascii="Garamond" w:hAnsi="Garamond"/>
          <w:sz w:val="22"/>
          <w:szCs w:val="22"/>
        </w:rPr>
        <w:t>.</w:t>
      </w:r>
    </w:p>
    <w:p w14:paraId="7AAE5074" w14:textId="11DF79B2" w:rsidR="00AB0FAD" w:rsidRPr="00481B61" w:rsidRDefault="00AB0FAD" w:rsidP="00AB0FAD">
      <w:pPr>
        <w:pStyle w:val="Zkladntext"/>
        <w:keepNext/>
        <w:keepLines/>
        <w:numPr>
          <w:ilvl w:val="0"/>
          <w:numId w:val="26"/>
        </w:numPr>
        <w:spacing w:after="0" w:line="276" w:lineRule="auto"/>
        <w:ind w:left="567" w:hanging="567"/>
        <w:jc w:val="both"/>
        <w:rPr>
          <w:rFonts w:ascii="Garamond" w:hAnsi="Garamond"/>
          <w:b/>
          <w:bCs/>
          <w:sz w:val="22"/>
          <w:szCs w:val="22"/>
        </w:rPr>
      </w:pPr>
      <w:r>
        <w:rPr>
          <w:rFonts w:ascii="Garamond" w:hAnsi="Garamond"/>
          <w:b/>
          <w:bCs/>
          <w:sz w:val="22"/>
          <w:szCs w:val="22"/>
        </w:rPr>
        <w:lastRenderedPageBreak/>
        <w:t>Vady</w:t>
      </w:r>
      <w:r w:rsidR="000647F9">
        <w:rPr>
          <w:rFonts w:ascii="Garamond" w:hAnsi="Garamond"/>
          <w:b/>
          <w:bCs/>
          <w:sz w:val="22"/>
          <w:szCs w:val="22"/>
        </w:rPr>
        <w:t xml:space="preserve"> a sankce</w:t>
      </w:r>
    </w:p>
    <w:p w14:paraId="7DF5EB8B" w14:textId="5C8B4FD4" w:rsidR="003B3F21" w:rsidRPr="003B1471" w:rsidRDefault="003B3F21" w:rsidP="003B3F21">
      <w:pPr>
        <w:pStyle w:val="Zkladntext"/>
        <w:keepLines/>
        <w:numPr>
          <w:ilvl w:val="1"/>
          <w:numId w:val="26"/>
        </w:numPr>
        <w:spacing w:before="120" w:line="276" w:lineRule="auto"/>
        <w:ind w:left="567" w:hanging="567"/>
        <w:jc w:val="both"/>
        <w:rPr>
          <w:rFonts w:ascii="Garamond" w:hAnsi="Garamond"/>
          <w:sz w:val="22"/>
          <w:szCs w:val="22"/>
        </w:rPr>
      </w:pPr>
      <w:r w:rsidRPr="00325427">
        <w:rPr>
          <w:rFonts w:ascii="Garamond" w:hAnsi="Garamond"/>
          <w:sz w:val="22"/>
          <w:szCs w:val="22"/>
        </w:rPr>
        <w:t>V případě prodlení dodavatele s</w:t>
      </w:r>
      <w:r>
        <w:rPr>
          <w:rFonts w:ascii="Garamond" w:hAnsi="Garamond"/>
          <w:sz w:val="22"/>
          <w:szCs w:val="22"/>
        </w:rPr>
        <w:t xml:space="preserve"> provedením Upgrade </w:t>
      </w:r>
      <w:r w:rsidR="007D6937">
        <w:rPr>
          <w:rFonts w:ascii="Garamond" w:hAnsi="Garamond"/>
          <w:sz w:val="22"/>
          <w:szCs w:val="22"/>
        </w:rPr>
        <w:t xml:space="preserve">SW </w:t>
      </w:r>
      <w:r>
        <w:rPr>
          <w:rFonts w:ascii="Garamond" w:hAnsi="Garamond"/>
          <w:sz w:val="22"/>
          <w:szCs w:val="22"/>
        </w:rPr>
        <w:t xml:space="preserve">EOS M290 </w:t>
      </w:r>
      <w:r w:rsidRPr="00325427">
        <w:rPr>
          <w:rFonts w:ascii="Garamond" w:hAnsi="Garamond"/>
          <w:sz w:val="22"/>
          <w:szCs w:val="22"/>
        </w:rPr>
        <w:t xml:space="preserve">je dodavatel </w:t>
      </w:r>
      <w:r>
        <w:rPr>
          <w:rFonts w:ascii="Garamond" w:hAnsi="Garamond"/>
          <w:sz w:val="22"/>
          <w:szCs w:val="22"/>
        </w:rPr>
        <w:t xml:space="preserve">povinen uhradit </w:t>
      </w:r>
      <w:r w:rsidRPr="00325427">
        <w:rPr>
          <w:rFonts w:ascii="Garamond" w:hAnsi="Garamond"/>
          <w:sz w:val="22"/>
          <w:szCs w:val="22"/>
        </w:rPr>
        <w:t xml:space="preserve">objednateli </w:t>
      </w:r>
      <w:r w:rsidRPr="00B144AF">
        <w:rPr>
          <w:rFonts w:ascii="Garamond" w:hAnsi="Garamond"/>
          <w:sz w:val="22"/>
          <w:szCs w:val="22"/>
        </w:rPr>
        <w:t xml:space="preserve">smluvní </w:t>
      </w:r>
      <w:r w:rsidRPr="003B1471">
        <w:rPr>
          <w:rFonts w:ascii="Garamond" w:hAnsi="Garamond"/>
          <w:sz w:val="22"/>
          <w:szCs w:val="22"/>
        </w:rPr>
        <w:t>pokutu ve výši 5 000 Kč za každý i započatý den prodlení.</w:t>
      </w:r>
    </w:p>
    <w:p w14:paraId="1CF67B38" w14:textId="2AF77F14" w:rsidR="000647F9" w:rsidRPr="003B1471" w:rsidRDefault="000647F9" w:rsidP="000647F9">
      <w:pPr>
        <w:pStyle w:val="Zkladntext"/>
        <w:keepLines/>
        <w:numPr>
          <w:ilvl w:val="1"/>
          <w:numId w:val="26"/>
        </w:numPr>
        <w:spacing w:before="120" w:line="276" w:lineRule="auto"/>
        <w:ind w:left="567" w:hanging="567"/>
        <w:jc w:val="both"/>
        <w:rPr>
          <w:rFonts w:ascii="Garamond" w:hAnsi="Garamond"/>
          <w:sz w:val="22"/>
          <w:szCs w:val="22"/>
        </w:rPr>
      </w:pPr>
      <w:r w:rsidRPr="003B1471">
        <w:rPr>
          <w:rFonts w:ascii="Garamond" w:hAnsi="Garamond"/>
          <w:sz w:val="22"/>
          <w:szCs w:val="22"/>
        </w:rPr>
        <w:t xml:space="preserve">Dodavatel se zavazuje </w:t>
      </w:r>
      <w:r w:rsidR="003B3F21" w:rsidRPr="003B1471">
        <w:rPr>
          <w:rFonts w:ascii="Garamond" w:hAnsi="Garamond"/>
          <w:sz w:val="22"/>
          <w:szCs w:val="22"/>
        </w:rPr>
        <w:t>odstranit vady předmětu plnění reklamované</w:t>
      </w:r>
      <w:r w:rsidRPr="003B1471">
        <w:rPr>
          <w:rFonts w:ascii="Garamond" w:hAnsi="Garamond"/>
          <w:sz w:val="22"/>
          <w:szCs w:val="22"/>
        </w:rPr>
        <w:t xml:space="preserve"> objednatelem v co možná nejkratší době, nejpozději však do </w:t>
      </w:r>
      <w:r w:rsidR="003B3F21" w:rsidRPr="003B1471">
        <w:rPr>
          <w:rFonts w:ascii="Garamond" w:hAnsi="Garamond"/>
          <w:sz w:val="22"/>
          <w:szCs w:val="22"/>
        </w:rPr>
        <w:t xml:space="preserve">jednoho </w:t>
      </w:r>
      <w:r w:rsidRPr="003B1471">
        <w:rPr>
          <w:rFonts w:ascii="Garamond" w:hAnsi="Garamond"/>
          <w:sz w:val="22"/>
          <w:szCs w:val="22"/>
        </w:rPr>
        <w:t>(</w:t>
      </w:r>
      <w:r w:rsidR="003B3F21" w:rsidRPr="003B1471">
        <w:rPr>
          <w:rFonts w:ascii="Garamond" w:hAnsi="Garamond"/>
          <w:sz w:val="22"/>
          <w:szCs w:val="22"/>
        </w:rPr>
        <w:t>1</w:t>
      </w:r>
      <w:r w:rsidRPr="003B1471">
        <w:rPr>
          <w:rFonts w:ascii="Garamond" w:hAnsi="Garamond"/>
          <w:sz w:val="22"/>
          <w:szCs w:val="22"/>
        </w:rPr>
        <w:t xml:space="preserve">) </w:t>
      </w:r>
      <w:r w:rsidR="003B3F21" w:rsidRPr="003B1471">
        <w:rPr>
          <w:rFonts w:ascii="Garamond" w:hAnsi="Garamond"/>
          <w:sz w:val="22"/>
          <w:szCs w:val="22"/>
        </w:rPr>
        <w:t>týdne</w:t>
      </w:r>
      <w:r w:rsidRPr="003B1471">
        <w:rPr>
          <w:rFonts w:ascii="Garamond" w:hAnsi="Garamond"/>
          <w:sz w:val="22"/>
          <w:szCs w:val="22"/>
        </w:rPr>
        <w:t xml:space="preserve"> ode dne reklamace vady</w:t>
      </w:r>
      <w:r w:rsidR="003B3F21" w:rsidRPr="003B1471">
        <w:rPr>
          <w:rFonts w:ascii="Garamond" w:hAnsi="Garamond"/>
          <w:sz w:val="22"/>
          <w:szCs w:val="22"/>
        </w:rPr>
        <w:t>, nedohodnou-li se smluvní strany jinak</w:t>
      </w:r>
      <w:r w:rsidRPr="003B1471">
        <w:rPr>
          <w:rFonts w:ascii="Garamond" w:hAnsi="Garamond"/>
          <w:sz w:val="22"/>
          <w:szCs w:val="22"/>
        </w:rPr>
        <w:t>.</w:t>
      </w:r>
    </w:p>
    <w:p w14:paraId="41047709" w14:textId="0F9B0373" w:rsidR="001B1AE9" w:rsidRPr="00B144AF" w:rsidRDefault="001B1AE9" w:rsidP="005C7C0B">
      <w:pPr>
        <w:pStyle w:val="Zkladntext"/>
        <w:keepLines/>
        <w:numPr>
          <w:ilvl w:val="1"/>
          <w:numId w:val="26"/>
        </w:numPr>
        <w:spacing w:before="120" w:line="276" w:lineRule="auto"/>
        <w:ind w:left="567" w:hanging="567"/>
        <w:jc w:val="both"/>
        <w:rPr>
          <w:rFonts w:ascii="Garamond" w:hAnsi="Garamond"/>
          <w:color w:val="000000"/>
          <w:sz w:val="22"/>
          <w:szCs w:val="22"/>
        </w:rPr>
      </w:pPr>
      <w:r w:rsidRPr="003B1471">
        <w:rPr>
          <w:rFonts w:ascii="Garamond" w:hAnsi="Garamond" w:cs="Arial"/>
          <w:sz w:val="22"/>
          <w:szCs w:val="22"/>
        </w:rPr>
        <w:tab/>
        <w:t>V případě prodlení dodavatele s odstraněním reklamované vady dle čl. 5.</w:t>
      </w:r>
      <w:r w:rsidR="003B3F21" w:rsidRPr="003B1471">
        <w:rPr>
          <w:rFonts w:ascii="Garamond" w:hAnsi="Garamond" w:cs="Arial"/>
          <w:sz w:val="22"/>
          <w:szCs w:val="22"/>
        </w:rPr>
        <w:t>2</w:t>
      </w:r>
      <w:r w:rsidRPr="003B1471">
        <w:rPr>
          <w:rFonts w:ascii="Garamond" w:hAnsi="Garamond" w:cs="Arial"/>
          <w:sz w:val="22"/>
          <w:szCs w:val="22"/>
        </w:rPr>
        <w:t xml:space="preserve"> této smlouvy </w:t>
      </w:r>
      <w:r w:rsidR="003B3F21" w:rsidRPr="003B1471">
        <w:rPr>
          <w:rFonts w:ascii="Garamond" w:hAnsi="Garamond"/>
          <w:sz w:val="22"/>
          <w:szCs w:val="22"/>
        </w:rPr>
        <w:t xml:space="preserve">je dodavatel povinen uhradit objednateli </w:t>
      </w:r>
      <w:r w:rsidRPr="003B1471">
        <w:rPr>
          <w:rFonts w:ascii="Garamond" w:hAnsi="Garamond"/>
          <w:sz w:val="22"/>
          <w:szCs w:val="22"/>
        </w:rPr>
        <w:t>smluvní pokutu ve výši 5 000 Kč za každý i započatý den prodlení. Zárov</w:t>
      </w:r>
      <w:r w:rsidR="004244A5" w:rsidRPr="003B1471">
        <w:rPr>
          <w:rFonts w:ascii="Garamond" w:hAnsi="Garamond"/>
          <w:sz w:val="22"/>
          <w:szCs w:val="22"/>
        </w:rPr>
        <w:t>e</w:t>
      </w:r>
      <w:r w:rsidRPr="003B1471">
        <w:rPr>
          <w:rFonts w:ascii="Garamond" w:hAnsi="Garamond"/>
          <w:sz w:val="22"/>
          <w:szCs w:val="22"/>
        </w:rPr>
        <w:t>ň</w:t>
      </w:r>
      <w:r w:rsidRPr="003B1471">
        <w:rPr>
          <w:rFonts w:ascii="Garamond" w:hAnsi="Garamond" w:cs="Arial"/>
          <w:sz w:val="22"/>
          <w:szCs w:val="22"/>
        </w:rPr>
        <w:t xml:space="preserve"> je objednatel oprávněn nechat vadu odstranit třetí osobou</w:t>
      </w:r>
      <w:r w:rsidRPr="00B144AF">
        <w:rPr>
          <w:rFonts w:ascii="Garamond" w:hAnsi="Garamond" w:cs="Arial"/>
          <w:sz w:val="22"/>
          <w:szCs w:val="22"/>
        </w:rPr>
        <w:t xml:space="preserve"> na náklady dodavatele, a to i bez předchozího upozornění na tuto skutečnost a dodavatel se zavazuje vzniklé náklady objednateli zaplatit.</w:t>
      </w:r>
    </w:p>
    <w:p w14:paraId="1E4B0C8C" w14:textId="0E5EE37D" w:rsidR="000647F9" w:rsidRPr="00B144AF"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B144AF">
        <w:rPr>
          <w:rFonts w:ascii="Garamond" w:hAnsi="Garamond"/>
          <w:sz w:val="22"/>
          <w:szCs w:val="22"/>
        </w:rPr>
        <w:t>Smluvní pokut</w:t>
      </w:r>
      <w:r w:rsidR="004244A5" w:rsidRPr="00B144AF">
        <w:rPr>
          <w:rFonts w:ascii="Garamond" w:hAnsi="Garamond"/>
          <w:sz w:val="22"/>
          <w:szCs w:val="22"/>
        </w:rPr>
        <w:t xml:space="preserve">y dle této smlouvy </w:t>
      </w:r>
      <w:r w:rsidRPr="00B144AF">
        <w:rPr>
          <w:rFonts w:ascii="Garamond" w:hAnsi="Garamond"/>
          <w:sz w:val="22"/>
          <w:szCs w:val="22"/>
        </w:rPr>
        <w:t>j</w:t>
      </w:r>
      <w:r w:rsidR="004244A5" w:rsidRPr="00B144AF">
        <w:rPr>
          <w:rFonts w:ascii="Garamond" w:hAnsi="Garamond"/>
          <w:sz w:val="22"/>
          <w:szCs w:val="22"/>
        </w:rPr>
        <w:t>sou</w:t>
      </w:r>
      <w:r w:rsidRPr="00B144AF">
        <w:rPr>
          <w:rFonts w:ascii="Garamond" w:hAnsi="Garamond"/>
          <w:sz w:val="22"/>
          <w:szCs w:val="22"/>
        </w:rPr>
        <w:t xml:space="preserve"> splatn</w:t>
      </w:r>
      <w:r w:rsidR="004244A5" w:rsidRPr="00B144AF">
        <w:rPr>
          <w:rFonts w:ascii="Garamond" w:hAnsi="Garamond"/>
          <w:sz w:val="22"/>
          <w:szCs w:val="22"/>
        </w:rPr>
        <w:t>é</w:t>
      </w:r>
      <w:r w:rsidRPr="00B144AF">
        <w:rPr>
          <w:rFonts w:ascii="Garamond" w:hAnsi="Garamond"/>
          <w:sz w:val="22"/>
          <w:szCs w:val="22"/>
        </w:rPr>
        <w:t xml:space="preserve"> do 30 (třiceti) dnů od data, kdy byla povinné straně doručena písemná výzva k jejímu zaplacení ze strany oprávněné strany, a to na účet oprávněné strany uvedený v písemné výzvě.</w:t>
      </w:r>
    </w:p>
    <w:p w14:paraId="402D1DF7" w14:textId="77777777" w:rsidR="000647F9" w:rsidRPr="00481B61"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Ustanovením o smluvních pokutách v této smlouvě ani jejich zaplacením nejsou dotčeny nároky na náhradu škody vzniklé z porušení povinnosti, ke které se smluvní pokuta vztahuje.</w:t>
      </w:r>
    </w:p>
    <w:p w14:paraId="1DE37508" w14:textId="77777777" w:rsidR="000647F9" w:rsidRPr="00481B61"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Dodavatel odpovídá objednateli i za případnou nemajetkovou újmu vzniklou v důsledku porušení jeho povinností dle této smlouvy.</w:t>
      </w:r>
    </w:p>
    <w:p w14:paraId="3A0D87C0" w14:textId="77777777" w:rsidR="000647F9"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 objednatele.</w:t>
      </w:r>
    </w:p>
    <w:p w14:paraId="22FD1D28" w14:textId="4DF2C3BB" w:rsidR="00250DE8" w:rsidRPr="00481B61" w:rsidRDefault="00250DE8" w:rsidP="004244A5">
      <w:pPr>
        <w:pStyle w:val="Zkladntext"/>
        <w:keepN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t>Odstoupení od smlouvy</w:t>
      </w:r>
    </w:p>
    <w:p w14:paraId="5F2F1ED5" w14:textId="4D5A97F4" w:rsidR="00250DE8" w:rsidRPr="00481B61" w:rsidRDefault="00250DE8"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Smluvní strany se dohodly, že objednatel je oprávněn v souladu s § 2001 o.z. od této smlouvy písemně odstoupit z důvodu jejího porušení dodavatelem.</w:t>
      </w:r>
    </w:p>
    <w:p w14:paraId="2DBECD50" w14:textId="77777777" w:rsidR="00250DE8" w:rsidRPr="00481B61" w:rsidRDefault="00250DE8"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Objednatel je dále oprávněn odstoupit od této smlouvy v případě že:</w:t>
      </w:r>
    </w:p>
    <w:p w14:paraId="026E8248" w14:textId="385A8CE8" w:rsidR="00250DE8" w:rsidRPr="00481B61" w:rsidRDefault="00250DE8" w:rsidP="00016938">
      <w:pPr>
        <w:numPr>
          <w:ilvl w:val="0"/>
          <w:numId w:val="18"/>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dodavatel písemně oznámí objednateli, že není schopen plnit své závazky podle této smlouvy;</w:t>
      </w:r>
    </w:p>
    <w:p w14:paraId="6488C6FE" w14:textId="72CBA00C" w:rsidR="00250DE8" w:rsidRPr="00E14422" w:rsidRDefault="00250DE8" w:rsidP="00016938">
      <w:pPr>
        <w:numPr>
          <w:ilvl w:val="0"/>
          <w:numId w:val="18"/>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příslušný soud pravomocně rozhodne, že dodavatel je v úpadku nebo mu úpadek hrozí (tj. vydá rozhodnutí o tom, že se zjišťuje úpadek dodavatele nebo hrozící úpadek dodavatele), nebo ve vztahu k </w:t>
      </w:r>
      <w:r w:rsidRPr="00E14422">
        <w:rPr>
          <w:rFonts w:ascii="Garamond" w:hAnsi="Garamond" w:cs="Arial"/>
          <w:sz w:val="22"/>
          <w:szCs w:val="22"/>
        </w:rPr>
        <w:t>dodavateli je prohlášen konkurs nebo povolena reorganizace;</w:t>
      </w:r>
    </w:p>
    <w:p w14:paraId="6E46D903" w14:textId="0E9BBB36" w:rsidR="00250DE8" w:rsidRPr="00E14422" w:rsidRDefault="00250DE8" w:rsidP="00016938">
      <w:pPr>
        <w:numPr>
          <w:ilvl w:val="0"/>
          <w:numId w:val="18"/>
        </w:numPr>
        <w:tabs>
          <w:tab w:val="left" w:pos="851"/>
        </w:tabs>
        <w:spacing w:before="60" w:after="60" w:line="276" w:lineRule="auto"/>
        <w:ind w:left="567" w:firstLine="0"/>
        <w:jc w:val="both"/>
        <w:rPr>
          <w:rFonts w:ascii="Garamond" w:eastAsia="Arial" w:hAnsi="Garamond" w:cs="Arial"/>
          <w:sz w:val="22"/>
          <w:szCs w:val="22"/>
        </w:rPr>
      </w:pPr>
      <w:r w:rsidRPr="00E14422">
        <w:rPr>
          <w:rFonts w:ascii="Garamond" w:hAnsi="Garamond" w:cs="Arial"/>
          <w:sz w:val="22"/>
          <w:szCs w:val="22"/>
        </w:rPr>
        <w:t xml:space="preserve">je podán návrh na zrušení dodavatele podle zák. č. 90/2012 </w:t>
      </w:r>
      <w:r w:rsidR="004120D8" w:rsidRPr="00E14422">
        <w:rPr>
          <w:rFonts w:ascii="Garamond" w:hAnsi="Garamond" w:cs="Arial"/>
          <w:sz w:val="22"/>
          <w:szCs w:val="22"/>
        </w:rPr>
        <w:t>S</w:t>
      </w:r>
      <w:r w:rsidRPr="00E14422">
        <w:rPr>
          <w:rFonts w:ascii="Garamond" w:hAnsi="Garamond" w:cs="Arial"/>
          <w:sz w:val="22"/>
          <w:szCs w:val="22"/>
        </w:rPr>
        <w:t xml:space="preserve">b., </w:t>
      </w:r>
      <w:r w:rsidRPr="00E14422">
        <w:rPr>
          <w:rFonts w:ascii="Garamond" w:hAnsi="Garamond" w:cs="Arial"/>
          <w:i/>
          <w:iCs/>
          <w:sz w:val="22"/>
          <w:szCs w:val="22"/>
        </w:rPr>
        <w:t>zákona o obchodních korporacích</w:t>
      </w:r>
      <w:r w:rsidRPr="00E14422">
        <w:rPr>
          <w:rFonts w:ascii="Garamond" w:hAnsi="Garamond" w:cs="Arial"/>
          <w:sz w:val="22"/>
          <w:szCs w:val="22"/>
        </w:rPr>
        <w:t xml:space="preserve"> nebo je</w:t>
      </w:r>
      <w:r w:rsidRPr="00E14422">
        <w:rPr>
          <w:rFonts w:ascii="Garamond" w:eastAsia="Arial" w:hAnsi="Garamond" w:cs="Arial"/>
          <w:sz w:val="22"/>
          <w:szCs w:val="22"/>
        </w:rPr>
        <w:t xml:space="preserve"> zahájena likvidace dodavatele v souladu s příslušnými právními předpisy.</w:t>
      </w:r>
    </w:p>
    <w:p w14:paraId="692E6A90" w14:textId="1E369D8F" w:rsidR="00822286" w:rsidRPr="00E14422" w:rsidRDefault="00822286" w:rsidP="00822286">
      <w:pPr>
        <w:pStyle w:val="Zkladntext"/>
        <w:keepNext/>
        <w:keepLines/>
        <w:numPr>
          <w:ilvl w:val="0"/>
          <w:numId w:val="26"/>
        </w:numPr>
        <w:spacing w:after="0" w:line="276" w:lineRule="auto"/>
        <w:ind w:left="567" w:hanging="567"/>
        <w:jc w:val="both"/>
        <w:rPr>
          <w:rFonts w:ascii="Garamond" w:hAnsi="Garamond"/>
          <w:b/>
          <w:bCs/>
          <w:sz w:val="22"/>
          <w:szCs w:val="22"/>
        </w:rPr>
      </w:pPr>
      <w:r w:rsidRPr="00E14422">
        <w:rPr>
          <w:rFonts w:ascii="Garamond" w:hAnsi="Garamond"/>
          <w:b/>
          <w:bCs/>
          <w:sz w:val="22"/>
          <w:szCs w:val="22"/>
        </w:rPr>
        <w:t>Ostatní ujednání</w:t>
      </w:r>
    </w:p>
    <w:p w14:paraId="05A6D6CC" w14:textId="3F199A7A" w:rsidR="00822286" w:rsidRPr="00E14422" w:rsidRDefault="00822286"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 xml:space="preserve">Objednatel upozorňuje a </w:t>
      </w:r>
      <w:r w:rsidR="00372986" w:rsidRPr="00E14422">
        <w:rPr>
          <w:rFonts w:ascii="Garamond" w:hAnsi="Garamond"/>
          <w:sz w:val="22"/>
          <w:szCs w:val="22"/>
        </w:rPr>
        <w:t>dodava</w:t>
      </w:r>
      <w:r w:rsidRPr="00E14422">
        <w:rPr>
          <w:rFonts w:ascii="Garamond" w:hAnsi="Garamond"/>
          <w:sz w:val="22"/>
          <w:szCs w:val="22"/>
        </w:rPr>
        <w:t xml:space="preserve">tel bere na vědomí, že předmět plnění bude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E14422">
        <w:rPr>
          <w:rFonts w:ascii="Garamond" w:hAnsi="Garamond"/>
          <w:i/>
          <w:iCs/>
          <w:sz w:val="22"/>
          <w:szCs w:val="22"/>
        </w:rPr>
        <w:t>o provádění mezinárodních sankcí</w:t>
      </w:r>
      <w:r w:rsidRPr="00E14422">
        <w:rPr>
          <w:rFonts w:ascii="Garamond" w:hAnsi="Garamond"/>
          <w:sz w:val="22"/>
          <w:szCs w:val="22"/>
        </w:rPr>
        <w:t>, nebo další omezení stanovená poskytovatelem Dotace nebyla poskytnuta žádná část Dotace, nebo aby se takové osoby nestaly konečnými příjemci žádné části Dotace.</w:t>
      </w:r>
    </w:p>
    <w:p w14:paraId="2B604B50" w14:textId="04B8007B" w:rsidR="00822286" w:rsidRPr="00E14422" w:rsidRDefault="007470C3"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Dodavatel</w:t>
      </w:r>
      <w:r w:rsidR="00822286" w:rsidRPr="00E14422">
        <w:rPr>
          <w:rFonts w:ascii="Garamond" w:hAnsi="Garamond"/>
          <w:sz w:val="22"/>
          <w:szCs w:val="22"/>
        </w:rPr>
        <w:t xml:space="preserve"> se zavazuje zajistit, aby se jeho skutečným majitelem ve smyslu zák. č. 37/2021 Sb., o evidenci skutečných majitelů, nebo skutečným majitelem jeho poddodavatele, a to v mezidobí mezi uzavřením této smlouvy a skončením její účinnosti nestala osoba:</w:t>
      </w:r>
    </w:p>
    <w:p w14:paraId="28360C9D" w14:textId="77777777" w:rsidR="00822286" w:rsidRPr="00E14422" w:rsidRDefault="00822286" w:rsidP="00822286">
      <w:pPr>
        <w:pStyle w:val="Odstavecseseznamem"/>
        <w:numPr>
          <w:ilvl w:val="0"/>
          <w:numId w:val="36"/>
        </w:numPr>
        <w:pBdr>
          <w:top w:val="nil"/>
          <w:left w:val="nil"/>
          <w:bottom w:val="nil"/>
          <w:right w:val="nil"/>
          <w:between w:val="nil"/>
        </w:pBdr>
        <w:spacing w:before="60" w:after="60" w:line="276" w:lineRule="auto"/>
        <w:ind w:left="1134" w:hanging="567"/>
        <w:jc w:val="both"/>
        <w:rPr>
          <w:rFonts w:ascii="Garamond" w:eastAsia="Arial" w:hAnsi="Garamond" w:cs="Arial"/>
          <w:color w:val="000000"/>
          <w:sz w:val="22"/>
          <w:szCs w:val="22"/>
        </w:rPr>
      </w:pPr>
      <w:r w:rsidRPr="00E14422">
        <w:rPr>
          <w:rFonts w:ascii="Garamond" w:eastAsia="Arial" w:hAnsi="Garamond" w:cs="Arial"/>
          <w:color w:val="000000"/>
          <w:sz w:val="22"/>
          <w:szCs w:val="22"/>
        </w:rPr>
        <w:lastRenderedPageBreak/>
        <w:t>na níž dopadají mezinárodní sankce ve smyslu zák. č. 69/2006 Sb.;</w:t>
      </w:r>
    </w:p>
    <w:p w14:paraId="3C8EA0A0" w14:textId="47CE7D37" w:rsidR="00822286" w:rsidRPr="00E14422" w:rsidRDefault="00822286" w:rsidP="00822286">
      <w:pPr>
        <w:pStyle w:val="Odstavecseseznamem"/>
        <w:numPr>
          <w:ilvl w:val="0"/>
          <w:numId w:val="36"/>
        </w:numPr>
        <w:pBdr>
          <w:top w:val="nil"/>
          <w:left w:val="nil"/>
          <w:bottom w:val="nil"/>
          <w:right w:val="nil"/>
          <w:between w:val="nil"/>
        </w:pBdr>
        <w:spacing w:before="60" w:after="60" w:line="276" w:lineRule="auto"/>
        <w:ind w:left="1134" w:hanging="567"/>
        <w:jc w:val="both"/>
        <w:rPr>
          <w:rFonts w:ascii="Garamond" w:eastAsia="Arial" w:hAnsi="Garamond" w:cs="Arial"/>
          <w:color w:val="000000"/>
          <w:sz w:val="22"/>
          <w:szCs w:val="22"/>
        </w:rPr>
      </w:pPr>
      <w:r w:rsidRPr="00E14422">
        <w:rPr>
          <w:rFonts w:ascii="Garamond" w:eastAsia="Arial" w:hAnsi="Garamond" w:cs="Arial"/>
          <w:color w:val="000000"/>
          <w:sz w:val="22"/>
          <w:szCs w:val="22"/>
        </w:rPr>
        <w:t xml:space="preserve">která je ve střetu zájmů ve smyslu § 2 odst. 1 písm. c) zák. č. 159/2006 Sb., </w:t>
      </w:r>
      <w:r w:rsidRPr="00E14422">
        <w:rPr>
          <w:rFonts w:ascii="Garamond" w:eastAsia="Arial" w:hAnsi="Garamond" w:cs="Arial"/>
          <w:i/>
          <w:iCs/>
          <w:color w:val="000000"/>
          <w:sz w:val="22"/>
          <w:szCs w:val="22"/>
        </w:rPr>
        <w:t>o střetu zájmů</w:t>
      </w:r>
      <w:r w:rsidR="00421CF1" w:rsidRPr="00E14422">
        <w:rPr>
          <w:rFonts w:ascii="Garamond" w:eastAsia="Arial" w:hAnsi="Garamond" w:cs="Arial"/>
          <w:color w:val="000000"/>
          <w:sz w:val="22"/>
          <w:szCs w:val="22"/>
        </w:rPr>
        <w:t>;</w:t>
      </w:r>
    </w:p>
    <w:p w14:paraId="5C3E2397" w14:textId="246484C8" w:rsidR="00822286" w:rsidRPr="00E14422" w:rsidRDefault="00372986"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w:t>
      </w:r>
      <w:r w:rsidR="00822286" w:rsidRPr="00E14422">
        <w:rPr>
          <w:rFonts w:ascii="Garamond" w:hAnsi="Garamond"/>
          <w:sz w:val="22"/>
          <w:szCs w:val="22"/>
        </w:rPr>
        <w:t>tel je povinen uchovávat veškerou dokumentaci související s předmětem plnění včetně účetních dokladů minimálně deset (10) let od pozbytí účinnosti této smlouvy, pokud není právním předpisem stanovena lhůta delší.</w:t>
      </w:r>
    </w:p>
    <w:p w14:paraId="56E84EB1" w14:textId="247CA974" w:rsidR="00822286" w:rsidRPr="00E14422" w:rsidRDefault="008732F2"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Dodavat</w:t>
      </w:r>
      <w:r w:rsidR="00822286" w:rsidRPr="00E14422">
        <w:rPr>
          <w:rFonts w:ascii="Garamond" w:hAnsi="Garamond"/>
          <w:sz w:val="22"/>
          <w:szCs w:val="22"/>
        </w:rPr>
        <w:t xml:space="preserve">el je minimálně po dobu, po níž je povinen archivovat dokumentaci podle této smlouvy, povinen poskytovat součinnost při výkonu finanční kontroly podle zákona č. 255/2012 Sb., </w:t>
      </w:r>
      <w:r w:rsidR="00822286" w:rsidRPr="00E14422">
        <w:rPr>
          <w:rFonts w:ascii="Garamond" w:hAnsi="Garamond"/>
          <w:i/>
          <w:iCs/>
          <w:sz w:val="22"/>
          <w:szCs w:val="22"/>
        </w:rPr>
        <w:t>o</w:t>
      </w:r>
      <w:r w:rsidR="007470C3" w:rsidRPr="00E14422">
        <w:rPr>
          <w:rFonts w:ascii="Garamond" w:hAnsi="Garamond"/>
          <w:i/>
          <w:iCs/>
          <w:sz w:val="22"/>
          <w:szCs w:val="22"/>
        </w:rPr>
        <w:t> </w:t>
      </w:r>
      <w:r w:rsidR="00822286" w:rsidRPr="00E14422">
        <w:rPr>
          <w:rFonts w:ascii="Garamond" w:hAnsi="Garamond"/>
          <w:i/>
          <w:iCs/>
          <w:sz w:val="22"/>
          <w:szCs w:val="22"/>
        </w:rPr>
        <w:t>kontrole (kontrolní řád)</w:t>
      </w:r>
      <w:r w:rsidR="00822286" w:rsidRPr="00E14422">
        <w:rPr>
          <w:rFonts w:ascii="Garamond" w:hAnsi="Garamond"/>
          <w:sz w:val="22"/>
          <w:szCs w:val="22"/>
        </w:rPr>
        <w:t xml:space="preserve">, a zákona č. 320/2001 Sb., </w:t>
      </w:r>
      <w:r w:rsidR="00822286" w:rsidRPr="00E14422">
        <w:rPr>
          <w:rFonts w:ascii="Garamond" w:hAnsi="Garamond"/>
          <w:i/>
          <w:iCs/>
          <w:sz w:val="22"/>
          <w:szCs w:val="22"/>
        </w:rPr>
        <w:t>o finanční kontrole ve veřejné správě</w:t>
      </w:r>
      <w:r w:rsidR="00822286" w:rsidRPr="00E14422">
        <w:rPr>
          <w:rFonts w:ascii="Garamond" w:hAnsi="Garamond"/>
          <w:sz w:val="22"/>
          <w:szCs w:val="22"/>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345981D3" w14:textId="250E981C" w:rsidR="003B3F21" w:rsidRPr="003B3F21" w:rsidRDefault="008732F2" w:rsidP="00E828B2">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Dodavatel</w:t>
      </w:r>
      <w:r w:rsidR="00822286" w:rsidRPr="00E14422">
        <w:rPr>
          <w:rFonts w:ascii="Garamond" w:hAnsi="Garamond"/>
          <w:sz w:val="22"/>
          <w:szCs w:val="22"/>
        </w:rPr>
        <w:t xml:space="preserve"> se zavazuje nahradit škodu (za škodu se považuje i krácení nebo neposkytnutí Dotace) vzniklou objednateli porušením povinnosti </w:t>
      </w:r>
      <w:r w:rsidRPr="00E14422">
        <w:rPr>
          <w:rFonts w:ascii="Garamond" w:hAnsi="Garamond"/>
          <w:sz w:val="22"/>
          <w:szCs w:val="22"/>
        </w:rPr>
        <w:t>dodava</w:t>
      </w:r>
      <w:r w:rsidR="00822286" w:rsidRPr="00E14422">
        <w:rPr>
          <w:rFonts w:ascii="Garamond" w:hAnsi="Garamond"/>
          <w:sz w:val="22"/>
          <w:szCs w:val="22"/>
        </w:rPr>
        <w:t xml:space="preserve">tele dle odst. 3 až </w:t>
      </w:r>
      <w:r w:rsidR="003B3F21">
        <w:rPr>
          <w:rFonts w:ascii="Garamond" w:hAnsi="Garamond"/>
          <w:sz w:val="22"/>
          <w:szCs w:val="22"/>
        </w:rPr>
        <w:t>6</w:t>
      </w:r>
      <w:r w:rsidR="00822286" w:rsidRPr="00E14422">
        <w:rPr>
          <w:rFonts w:ascii="Garamond" w:hAnsi="Garamond"/>
          <w:sz w:val="22"/>
          <w:szCs w:val="22"/>
        </w:rPr>
        <w:t xml:space="preserve"> tohoto článku smlouvy</w:t>
      </w:r>
      <w:r w:rsidR="003B3F21" w:rsidRPr="003B1471">
        <w:rPr>
          <w:rFonts w:ascii="Garamond" w:hAnsi="Garamond"/>
          <w:sz w:val="22"/>
          <w:szCs w:val="22"/>
        </w:rPr>
        <w:t>, přičemž za škodu se považuje i krácení nebo neposkytnutí Dotace vzniklé v důsledku porušení povinnosti dodavatele. Objednatel</w:t>
      </w:r>
      <w:r w:rsidR="003B3F21" w:rsidRPr="003B3F21">
        <w:rPr>
          <w:rFonts w:ascii="Garamond" w:hAnsi="Garamond"/>
          <w:sz w:val="22"/>
          <w:szCs w:val="22"/>
        </w:rPr>
        <w:t xml:space="preserve"> upozorňuje a </w:t>
      </w:r>
      <w:r w:rsidR="003B3F21" w:rsidRPr="003B1471">
        <w:rPr>
          <w:rFonts w:ascii="Garamond" w:hAnsi="Garamond"/>
          <w:sz w:val="22"/>
          <w:szCs w:val="22"/>
        </w:rPr>
        <w:t>dodavatel</w:t>
      </w:r>
      <w:r w:rsidR="003B3F21" w:rsidRPr="003B3F21">
        <w:rPr>
          <w:rFonts w:ascii="Garamond" w:hAnsi="Garamond"/>
          <w:sz w:val="22"/>
          <w:szCs w:val="22"/>
        </w:rPr>
        <w:t xml:space="preserve"> bere na vědomí, že výše poskytnuté Dotace činí </w:t>
      </w:r>
      <w:r w:rsidR="00EE273F" w:rsidRPr="00EE273F">
        <w:rPr>
          <w:rFonts w:ascii="Garamond" w:hAnsi="Garamond"/>
          <w:sz w:val="22"/>
          <w:szCs w:val="22"/>
        </w:rPr>
        <w:t>30</w:t>
      </w:r>
      <w:r w:rsidR="003B3F21" w:rsidRPr="00EE273F">
        <w:rPr>
          <w:rFonts w:ascii="Garamond" w:hAnsi="Garamond"/>
          <w:sz w:val="22"/>
          <w:szCs w:val="22"/>
        </w:rPr>
        <w:t>%</w:t>
      </w:r>
      <w:r w:rsidR="003B3F21" w:rsidRPr="003B3F21">
        <w:rPr>
          <w:rFonts w:ascii="Garamond" w:hAnsi="Garamond"/>
          <w:sz w:val="22"/>
          <w:szCs w:val="22"/>
        </w:rPr>
        <w:t xml:space="preserve"> </w:t>
      </w:r>
      <w:r w:rsidR="00E828B2">
        <w:rPr>
          <w:rFonts w:ascii="Garamond" w:hAnsi="Garamond"/>
          <w:sz w:val="22"/>
          <w:szCs w:val="22"/>
        </w:rPr>
        <w:t>smluvní</w:t>
      </w:r>
      <w:r w:rsidR="003B3F21" w:rsidRPr="003B3F21">
        <w:rPr>
          <w:rFonts w:ascii="Garamond" w:hAnsi="Garamond"/>
          <w:sz w:val="22"/>
          <w:szCs w:val="22"/>
        </w:rPr>
        <w:t xml:space="preserve"> ceny.</w:t>
      </w:r>
    </w:p>
    <w:p w14:paraId="222EBEA7" w14:textId="1C8E2978" w:rsidR="00217BF6" w:rsidRPr="00E14422" w:rsidRDefault="00822286" w:rsidP="004244A5">
      <w:pPr>
        <w:pStyle w:val="Zkladntext"/>
        <w:keepNext/>
        <w:keepLines/>
        <w:numPr>
          <w:ilvl w:val="0"/>
          <w:numId w:val="26"/>
        </w:numPr>
        <w:spacing w:after="0" w:line="276" w:lineRule="auto"/>
        <w:ind w:left="567" w:hanging="567"/>
        <w:jc w:val="both"/>
        <w:rPr>
          <w:rFonts w:ascii="Garamond" w:hAnsi="Garamond"/>
          <w:b/>
          <w:bCs/>
          <w:sz w:val="22"/>
          <w:szCs w:val="22"/>
        </w:rPr>
      </w:pPr>
      <w:r w:rsidRPr="00E14422">
        <w:rPr>
          <w:rFonts w:ascii="Garamond" w:hAnsi="Garamond"/>
          <w:b/>
          <w:bCs/>
          <w:sz w:val="22"/>
          <w:szCs w:val="22"/>
        </w:rPr>
        <w:t>Z</w:t>
      </w:r>
      <w:r w:rsidR="00217BF6" w:rsidRPr="00E14422">
        <w:rPr>
          <w:rFonts w:ascii="Garamond" w:hAnsi="Garamond"/>
          <w:b/>
          <w:bCs/>
          <w:sz w:val="22"/>
          <w:szCs w:val="22"/>
        </w:rPr>
        <w:t>ávěrečná ustanovení</w:t>
      </w:r>
    </w:p>
    <w:p w14:paraId="6A67D042" w14:textId="5614422A" w:rsidR="00E828B2" w:rsidRPr="00E828B2" w:rsidRDefault="00E828B2" w:rsidP="00E828B2">
      <w:pPr>
        <w:pStyle w:val="Zkladntext"/>
        <w:keepLines/>
        <w:numPr>
          <w:ilvl w:val="1"/>
          <w:numId w:val="26"/>
        </w:numPr>
        <w:spacing w:before="120" w:line="276" w:lineRule="auto"/>
        <w:ind w:left="567" w:hanging="567"/>
        <w:jc w:val="both"/>
        <w:rPr>
          <w:rFonts w:ascii="Garamond" w:hAnsi="Garamond"/>
          <w:sz w:val="22"/>
          <w:szCs w:val="22"/>
        </w:rPr>
      </w:pPr>
      <w:r w:rsidRPr="00E828B2">
        <w:rPr>
          <w:rFonts w:ascii="Garamond" w:hAnsi="Garamond"/>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w:t>
      </w:r>
      <w:r>
        <w:rPr>
          <w:rFonts w:ascii="Garamond" w:hAnsi="Garamond"/>
          <w:sz w:val="22"/>
          <w:szCs w:val="22"/>
        </w:rPr>
        <w:t>uvedeny v čl. 1 této smlouvy</w:t>
      </w:r>
      <w:r w:rsidRPr="00E828B2">
        <w:rPr>
          <w:rFonts w:ascii="Garamond" w:hAnsi="Garamond"/>
          <w:sz w:val="22"/>
          <w:szCs w:val="22"/>
        </w:rPr>
        <w:t xml:space="preserve">. </w:t>
      </w:r>
    </w:p>
    <w:p w14:paraId="1E6676D8" w14:textId="77777777" w:rsidR="00E828B2" w:rsidRDefault="00896B87" w:rsidP="00E828B2">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Smlouva je uzavřena dnem podpisu poslední smluvní strany.</w:t>
      </w:r>
      <w:r w:rsidR="00E828B2" w:rsidRPr="00E828B2">
        <w:rPr>
          <w:rFonts w:ascii="Garamond" w:hAnsi="Garamond"/>
          <w:sz w:val="22"/>
          <w:szCs w:val="22"/>
        </w:rPr>
        <w:t xml:space="preserve"> </w:t>
      </w:r>
    </w:p>
    <w:p w14:paraId="4A59F6E7" w14:textId="0CD581FA" w:rsidR="00E828B2" w:rsidRPr="00E828B2" w:rsidRDefault="00E828B2" w:rsidP="00E828B2">
      <w:pPr>
        <w:pStyle w:val="Zkladntext"/>
        <w:keepLines/>
        <w:numPr>
          <w:ilvl w:val="1"/>
          <w:numId w:val="26"/>
        </w:numPr>
        <w:spacing w:before="120" w:line="276" w:lineRule="auto"/>
        <w:ind w:left="567" w:hanging="567"/>
        <w:jc w:val="both"/>
        <w:rPr>
          <w:rFonts w:ascii="Garamond" w:hAnsi="Garamond"/>
          <w:sz w:val="22"/>
          <w:szCs w:val="22"/>
        </w:rPr>
      </w:pPr>
      <w:r w:rsidRPr="00E828B2">
        <w:rPr>
          <w:rFonts w:ascii="Garamond" w:hAnsi="Garamond"/>
          <w:sz w:val="22"/>
          <w:szCs w:val="22"/>
        </w:rPr>
        <w:t xml:space="preserve">Účinnosti nabývá smlouva v souladu se zákonem č. 340/2015 Sb., o registru smluv, dnem jejího uveřejnění v Registru smluv, které zajistí </w:t>
      </w:r>
      <w:r>
        <w:rPr>
          <w:rFonts w:ascii="Garamond" w:hAnsi="Garamond"/>
          <w:sz w:val="22"/>
          <w:szCs w:val="22"/>
        </w:rPr>
        <w:t>objednatel</w:t>
      </w:r>
      <w:r w:rsidRPr="00E828B2">
        <w:rPr>
          <w:rFonts w:ascii="Garamond" w:hAnsi="Garamond"/>
          <w:sz w:val="22"/>
          <w:szCs w:val="22"/>
        </w:rPr>
        <w:t>.</w:t>
      </w:r>
    </w:p>
    <w:p w14:paraId="625C0522" w14:textId="77777777" w:rsidR="00421CF1" w:rsidRPr="00421CF1" w:rsidRDefault="00421CF1" w:rsidP="00421CF1">
      <w:pPr>
        <w:pStyle w:val="Zkladntext"/>
        <w:keepLines/>
        <w:numPr>
          <w:ilvl w:val="1"/>
          <w:numId w:val="26"/>
        </w:numPr>
        <w:spacing w:before="120" w:line="276" w:lineRule="auto"/>
        <w:ind w:left="567" w:hanging="567"/>
        <w:jc w:val="both"/>
        <w:rPr>
          <w:rFonts w:ascii="Garamond" w:hAnsi="Garamond"/>
          <w:sz w:val="22"/>
          <w:szCs w:val="22"/>
        </w:rPr>
      </w:pPr>
      <w:r w:rsidRPr="00421CF1">
        <w:rPr>
          <w:rFonts w:ascii="Garamond" w:hAnsi="Garamond"/>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995A76F" w14:textId="5E0224DF" w:rsidR="00217BF6" w:rsidRDefault="00217BF6" w:rsidP="00217BF6">
      <w:pPr>
        <w:pStyle w:val="Zkladntext"/>
        <w:keepLines/>
        <w:spacing w:after="0"/>
        <w:jc w:val="both"/>
        <w:rPr>
          <w:rFonts w:ascii="Garamond" w:hAnsi="Garamond"/>
          <w:sz w:val="22"/>
          <w:szCs w:val="22"/>
        </w:rPr>
      </w:pPr>
      <w:r w:rsidRPr="00481B61">
        <w:rPr>
          <w:rFonts w:ascii="Garamond" w:hAnsi="Garamond"/>
          <w:sz w:val="22"/>
          <w:szCs w:val="22"/>
        </w:rPr>
        <w:t xml:space="preserve">Příloha </w:t>
      </w:r>
      <w:r w:rsidR="009B5F15" w:rsidRPr="00481B61">
        <w:rPr>
          <w:rFonts w:ascii="Garamond" w:hAnsi="Garamond"/>
          <w:sz w:val="22"/>
          <w:szCs w:val="22"/>
        </w:rPr>
        <w:t xml:space="preserve">č. </w:t>
      </w:r>
      <w:r w:rsidRPr="00481B61">
        <w:rPr>
          <w:rFonts w:ascii="Garamond" w:hAnsi="Garamond"/>
          <w:sz w:val="22"/>
          <w:szCs w:val="22"/>
        </w:rPr>
        <w:t xml:space="preserve">1 – Specifikace </w:t>
      </w:r>
      <w:r w:rsidR="00E828B2">
        <w:rPr>
          <w:rFonts w:ascii="Garamond" w:hAnsi="Garamond"/>
          <w:sz w:val="22"/>
          <w:szCs w:val="22"/>
        </w:rPr>
        <w:t xml:space="preserve">Upgrade </w:t>
      </w:r>
      <w:r w:rsidR="007D6937">
        <w:rPr>
          <w:rFonts w:ascii="Garamond" w:hAnsi="Garamond"/>
          <w:sz w:val="22"/>
          <w:szCs w:val="22"/>
        </w:rPr>
        <w:t xml:space="preserve">SW </w:t>
      </w:r>
      <w:r w:rsidR="00E828B2">
        <w:rPr>
          <w:rFonts w:ascii="Garamond" w:hAnsi="Garamond"/>
          <w:sz w:val="22"/>
          <w:szCs w:val="22"/>
        </w:rPr>
        <w:t>EOS M290</w:t>
      </w:r>
    </w:p>
    <w:p w14:paraId="17703718" w14:textId="213DB3BD" w:rsidR="008B3402" w:rsidRPr="00481B61" w:rsidRDefault="008B3402" w:rsidP="00217BF6">
      <w:pPr>
        <w:pStyle w:val="Zkladntext"/>
        <w:keepLines/>
        <w:spacing w:after="0"/>
        <w:jc w:val="both"/>
        <w:rPr>
          <w:rFonts w:ascii="Garamond" w:hAnsi="Garamond"/>
          <w:sz w:val="22"/>
          <w:szCs w:val="22"/>
        </w:rPr>
      </w:pPr>
      <w:r w:rsidRPr="003B1471">
        <w:rPr>
          <w:rFonts w:ascii="Garamond" w:hAnsi="Garamond"/>
          <w:sz w:val="22"/>
          <w:szCs w:val="22"/>
        </w:rPr>
        <w:t xml:space="preserve">Příloha č. </w:t>
      </w:r>
      <w:r w:rsidR="00E828B2" w:rsidRPr="003B1471">
        <w:rPr>
          <w:rFonts w:ascii="Garamond" w:hAnsi="Garamond"/>
          <w:sz w:val="22"/>
          <w:szCs w:val="22"/>
        </w:rPr>
        <w:t>2</w:t>
      </w:r>
      <w:r w:rsidRPr="003B1471">
        <w:rPr>
          <w:rFonts w:ascii="Garamond" w:hAnsi="Garamond"/>
          <w:sz w:val="22"/>
          <w:szCs w:val="22"/>
        </w:rPr>
        <w:t xml:space="preserve"> – Licenční ujednání</w:t>
      </w:r>
    </w:p>
    <w:p w14:paraId="3D614C8A" w14:textId="105F51EF" w:rsidR="00FC5CF6" w:rsidRDefault="00FC5CF6" w:rsidP="00217BF6">
      <w:pPr>
        <w:pStyle w:val="Zkladntext"/>
        <w:keepLines/>
        <w:spacing w:after="0"/>
        <w:jc w:val="both"/>
        <w:rPr>
          <w:rFonts w:ascii="Garamond" w:hAnsi="Garamond"/>
          <w:sz w:val="22"/>
          <w:szCs w:val="22"/>
        </w:rPr>
      </w:pPr>
    </w:p>
    <w:p w14:paraId="33D6F8B8" w14:textId="77777777" w:rsidR="001D0CE3" w:rsidRPr="00481B61" w:rsidRDefault="001D0CE3" w:rsidP="00217BF6">
      <w:pPr>
        <w:pStyle w:val="Zkladntext"/>
        <w:keepLines/>
        <w:spacing w:after="0"/>
        <w:jc w:val="both"/>
        <w:rPr>
          <w:rFonts w:ascii="Garamond" w:hAnsi="Garamond"/>
          <w:sz w:val="22"/>
          <w:szCs w:val="22"/>
        </w:rPr>
      </w:pPr>
    </w:p>
    <w:p w14:paraId="4D3DFD2E" w14:textId="6BF95515" w:rsidR="00180985" w:rsidRPr="00481B61" w:rsidRDefault="00180985" w:rsidP="00180985">
      <w:pPr>
        <w:jc w:val="both"/>
        <w:rPr>
          <w:rFonts w:ascii="Garamond" w:hAnsi="Garamond" w:cs="Palatino Linotype"/>
          <w:color w:val="000000"/>
          <w:sz w:val="22"/>
          <w:szCs w:val="22"/>
        </w:rPr>
      </w:pPr>
      <w:r w:rsidRPr="00481B61">
        <w:rPr>
          <w:rFonts w:ascii="Garamond" w:hAnsi="Garamond" w:cs="Palatino Linotype"/>
          <w:color w:val="000000"/>
          <w:sz w:val="22"/>
          <w:szCs w:val="22"/>
        </w:rPr>
        <w:t xml:space="preserve">objednatel: </w:t>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t>dodavatel:</w:t>
      </w:r>
    </w:p>
    <w:p w14:paraId="51DC69FB" w14:textId="77777777" w:rsidR="00E828B2" w:rsidRDefault="00E828B2" w:rsidP="00180985">
      <w:pPr>
        <w:ind w:firstLine="15"/>
        <w:jc w:val="both"/>
        <w:rPr>
          <w:rFonts w:ascii="Garamond" w:hAnsi="Garamond"/>
          <w:sz w:val="22"/>
          <w:szCs w:val="22"/>
        </w:rPr>
      </w:pPr>
    </w:p>
    <w:p w14:paraId="5E269ABC" w14:textId="2E2EBB83" w:rsidR="00180985" w:rsidRPr="00481B61" w:rsidRDefault="00180985" w:rsidP="00180985">
      <w:pPr>
        <w:ind w:firstLine="15"/>
        <w:jc w:val="both"/>
        <w:rPr>
          <w:rFonts w:ascii="Garamond" w:hAnsi="Garamond"/>
          <w:sz w:val="22"/>
          <w:szCs w:val="22"/>
        </w:rPr>
      </w:pPr>
      <w:r w:rsidRPr="00481B61">
        <w:rPr>
          <w:rFonts w:ascii="Garamond" w:hAnsi="Garamond"/>
          <w:sz w:val="22"/>
          <w:szCs w:val="22"/>
        </w:rPr>
        <w:t xml:space="preserve">Dne: </w:t>
      </w:r>
      <w:r w:rsidR="002F7E78" w:rsidRPr="00481B61">
        <w:rPr>
          <w:rFonts w:ascii="Garamond" w:hAnsi="Garamond"/>
          <w:sz w:val="22"/>
          <w:szCs w:val="22"/>
        </w:rPr>
        <w:t>…………… (případně viz</w:t>
      </w:r>
      <w:r w:rsidRPr="00481B61">
        <w:rPr>
          <w:rFonts w:ascii="Garamond" w:hAnsi="Garamond"/>
          <w:sz w:val="22"/>
          <w:szCs w:val="22"/>
        </w:rPr>
        <w:t xml:space="preserve"> el</w:t>
      </w:r>
      <w:r w:rsidR="002F7E78" w:rsidRPr="00481B61">
        <w:rPr>
          <w:rFonts w:ascii="Garamond" w:hAnsi="Garamond"/>
          <w:sz w:val="22"/>
          <w:szCs w:val="22"/>
        </w:rPr>
        <w:t>. p</w:t>
      </w:r>
      <w:r w:rsidRPr="00481B61">
        <w:rPr>
          <w:rFonts w:ascii="Garamond" w:hAnsi="Garamond"/>
          <w:sz w:val="22"/>
          <w:szCs w:val="22"/>
        </w:rPr>
        <w:t>odpis</w:t>
      </w:r>
      <w:r w:rsidR="002F7E78"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002F7E78" w:rsidRPr="00481B61">
        <w:rPr>
          <w:rFonts w:ascii="Garamond" w:hAnsi="Garamond"/>
          <w:sz w:val="22"/>
          <w:szCs w:val="22"/>
        </w:rPr>
        <w:t xml:space="preserve">Dne: </w:t>
      </w:r>
      <w:r w:rsidR="002F7E78" w:rsidRPr="00481B61">
        <w:rPr>
          <w:rFonts w:ascii="Garamond" w:hAnsi="Garamond"/>
          <w:sz w:val="22"/>
          <w:szCs w:val="22"/>
          <w:highlight w:val="yellow"/>
        </w:rPr>
        <w:t>……………</w:t>
      </w:r>
      <w:r w:rsidR="002F7E78" w:rsidRPr="00481B61">
        <w:rPr>
          <w:rFonts w:ascii="Garamond" w:hAnsi="Garamond"/>
          <w:sz w:val="22"/>
          <w:szCs w:val="22"/>
        </w:rPr>
        <w:t xml:space="preserve"> (případně viz el. podpis)</w:t>
      </w:r>
    </w:p>
    <w:p w14:paraId="3AA4E779" w14:textId="77777777" w:rsidR="004244A5" w:rsidRDefault="004244A5" w:rsidP="00180985">
      <w:pPr>
        <w:pStyle w:val="BodyText21"/>
        <w:widowControl/>
        <w:rPr>
          <w:rFonts w:ascii="Garamond" w:hAnsi="Garamond"/>
          <w:b/>
          <w:szCs w:val="22"/>
        </w:rPr>
      </w:pPr>
    </w:p>
    <w:p w14:paraId="2FC48807" w14:textId="77777777" w:rsidR="004244A5" w:rsidRDefault="004244A5" w:rsidP="00180985">
      <w:pPr>
        <w:pStyle w:val="BodyText21"/>
        <w:widowControl/>
        <w:rPr>
          <w:rFonts w:ascii="Garamond" w:hAnsi="Garamond"/>
          <w:b/>
          <w:szCs w:val="22"/>
        </w:rPr>
      </w:pPr>
    </w:p>
    <w:p w14:paraId="0DEF3AB6" w14:textId="77777777" w:rsidR="004244A5" w:rsidRDefault="004244A5" w:rsidP="00180985">
      <w:pPr>
        <w:pStyle w:val="BodyText21"/>
        <w:widowControl/>
        <w:rPr>
          <w:rFonts w:ascii="Garamond" w:hAnsi="Garamond"/>
          <w:b/>
          <w:szCs w:val="22"/>
        </w:rPr>
      </w:pPr>
    </w:p>
    <w:p w14:paraId="660B7847" w14:textId="21A339DB" w:rsidR="00180985" w:rsidRPr="00481B61" w:rsidRDefault="00180985" w:rsidP="00180985">
      <w:pPr>
        <w:pStyle w:val="BodyText21"/>
        <w:widowControl/>
        <w:rPr>
          <w:rFonts w:ascii="Garamond" w:hAnsi="Garamond"/>
          <w:b/>
          <w:szCs w:val="22"/>
        </w:rPr>
      </w:pPr>
      <w:r w:rsidRPr="00481B61">
        <w:rPr>
          <w:rFonts w:ascii="Garamond" w:hAnsi="Garamond"/>
          <w:b/>
          <w:szCs w:val="22"/>
        </w:rPr>
        <w:t>_________________________</w:t>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00D70F79" w:rsidRPr="00481B61">
        <w:rPr>
          <w:rFonts w:ascii="Garamond" w:hAnsi="Garamond"/>
          <w:b/>
          <w:szCs w:val="22"/>
        </w:rPr>
        <w:tab/>
      </w:r>
      <w:r w:rsidRPr="00481B61">
        <w:rPr>
          <w:rFonts w:ascii="Garamond" w:hAnsi="Garamond"/>
          <w:b/>
          <w:szCs w:val="22"/>
        </w:rPr>
        <w:t>__________________________</w:t>
      </w:r>
    </w:p>
    <w:p w14:paraId="10DCCDD6" w14:textId="1827E9B0" w:rsidR="00EF69C5" w:rsidRPr="00481B61" w:rsidRDefault="00180985" w:rsidP="00180985">
      <w:pPr>
        <w:pStyle w:val="BodyText21"/>
        <w:widowControl/>
        <w:rPr>
          <w:rFonts w:ascii="Garamond" w:hAnsi="Garamond"/>
          <w:b/>
          <w:bCs/>
          <w:szCs w:val="22"/>
        </w:rPr>
      </w:pPr>
      <w:r w:rsidRPr="00481B61">
        <w:rPr>
          <w:rFonts w:ascii="Garamond" w:hAnsi="Garamond"/>
          <w:b/>
          <w:bCs/>
          <w:szCs w:val="22"/>
        </w:rPr>
        <w:t>Západočeská univerzita v Plzni</w:t>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00D70F79" w:rsidRPr="00481B61">
        <w:rPr>
          <w:rFonts w:ascii="Garamond" w:hAnsi="Garamond"/>
          <w:bCs/>
          <w:szCs w:val="22"/>
        </w:rPr>
        <w:tab/>
      </w:r>
      <w:r w:rsidR="002F7E78" w:rsidRPr="00481B61">
        <w:rPr>
          <w:rFonts w:ascii="Garamond" w:hAnsi="Garamond"/>
          <w:b/>
          <w:bCs/>
          <w:szCs w:val="22"/>
          <w:highlight w:val="yellow"/>
        </w:rPr>
        <w:t>………………….</w:t>
      </w:r>
    </w:p>
    <w:p w14:paraId="0DFCF7B7" w14:textId="34EA90C7" w:rsidR="00180985" w:rsidRPr="00481B61" w:rsidRDefault="00E828B2" w:rsidP="00180985">
      <w:pPr>
        <w:pStyle w:val="BodyText21"/>
        <w:widowControl/>
        <w:rPr>
          <w:rFonts w:ascii="Garamond" w:hAnsi="Garamond"/>
          <w:szCs w:val="22"/>
        </w:rPr>
      </w:pPr>
      <w:r w:rsidRPr="00E337CF">
        <w:rPr>
          <w:rFonts w:ascii="Garamond" w:hAnsi="Garamond"/>
          <w:szCs w:val="22"/>
        </w:rPr>
        <w:t>doc. Ing. Vladimír Duch</w:t>
      </w:r>
      <w:r>
        <w:rPr>
          <w:rFonts w:ascii="Garamond" w:hAnsi="Garamond"/>
          <w:szCs w:val="22"/>
        </w:rPr>
        <w:t>e</w:t>
      </w:r>
      <w:r w:rsidRPr="00E337CF">
        <w:rPr>
          <w:rFonts w:ascii="Garamond" w:hAnsi="Garamond"/>
          <w:szCs w:val="22"/>
        </w:rPr>
        <w:t>k</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Pr>
          <w:rFonts w:ascii="Garamond" w:hAnsi="Garamond"/>
          <w:szCs w:val="22"/>
        </w:rPr>
        <w:tab/>
      </w:r>
      <w:r w:rsidR="00D70F79" w:rsidRPr="00481B61">
        <w:rPr>
          <w:rFonts w:ascii="Garamond" w:hAnsi="Garamond"/>
          <w:szCs w:val="22"/>
        </w:rPr>
        <w:tab/>
      </w:r>
      <w:r w:rsidR="002F7E78" w:rsidRPr="00481B61">
        <w:rPr>
          <w:rFonts w:ascii="Garamond" w:hAnsi="Garamond"/>
          <w:szCs w:val="22"/>
          <w:highlight w:val="yellow"/>
        </w:rPr>
        <w:t>……………</w:t>
      </w:r>
      <w:proofErr w:type="gramStart"/>
      <w:r w:rsidR="002F7E78" w:rsidRPr="00481B61">
        <w:rPr>
          <w:rFonts w:ascii="Garamond" w:hAnsi="Garamond"/>
          <w:szCs w:val="22"/>
          <w:highlight w:val="yellow"/>
        </w:rPr>
        <w:t>…….</w:t>
      </w:r>
      <w:proofErr w:type="gramEnd"/>
      <w:r w:rsidR="002F7E78" w:rsidRPr="00481B61">
        <w:rPr>
          <w:rFonts w:ascii="Garamond" w:hAnsi="Garamond"/>
          <w:szCs w:val="22"/>
          <w:highlight w:val="yellow"/>
        </w:rPr>
        <w:t>.</w:t>
      </w:r>
    </w:p>
    <w:p w14:paraId="4F66759E" w14:textId="25C0FAB6" w:rsidR="00FD0772" w:rsidRDefault="00E828B2" w:rsidP="00EF69C5">
      <w:pPr>
        <w:pStyle w:val="BodyText21"/>
        <w:widowControl/>
        <w:jc w:val="left"/>
        <w:rPr>
          <w:rFonts w:ascii="Garamond" w:hAnsi="Garamond"/>
          <w:szCs w:val="22"/>
          <w:highlight w:val="yellow"/>
        </w:rPr>
      </w:pPr>
      <w:r>
        <w:rPr>
          <w:rFonts w:ascii="Garamond" w:hAnsi="Garamond"/>
          <w:szCs w:val="22"/>
        </w:rPr>
        <w:t>děkan FST</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2F7E78" w:rsidRPr="00481B61">
        <w:rPr>
          <w:rFonts w:ascii="Garamond" w:hAnsi="Garamond"/>
          <w:szCs w:val="22"/>
          <w:highlight w:val="yellow"/>
        </w:rPr>
        <w:t>………………….</w:t>
      </w:r>
    </w:p>
    <w:bookmarkEnd w:id="0"/>
    <w:p w14:paraId="3EB27BF5" w14:textId="77777777" w:rsidR="004244A5" w:rsidRDefault="004244A5">
      <w:pPr>
        <w:rPr>
          <w:rFonts w:ascii="Garamond" w:hAnsi="Garamond"/>
          <w:b/>
          <w:sz w:val="22"/>
          <w:szCs w:val="22"/>
        </w:rPr>
      </w:pPr>
      <w:r>
        <w:rPr>
          <w:rFonts w:ascii="Garamond" w:hAnsi="Garamond"/>
          <w:b/>
          <w:sz w:val="22"/>
          <w:szCs w:val="22"/>
        </w:rPr>
        <w:br w:type="page"/>
      </w:r>
    </w:p>
    <w:p w14:paraId="527652C4" w14:textId="2E9B3114" w:rsidR="009B6421" w:rsidRPr="005561B3" w:rsidRDefault="009B6421" w:rsidP="009B6421">
      <w:pPr>
        <w:pStyle w:val="Zkladntext"/>
        <w:keepLines/>
        <w:spacing w:after="0"/>
        <w:jc w:val="both"/>
        <w:rPr>
          <w:rFonts w:ascii="Garamond" w:hAnsi="Garamond"/>
          <w:b/>
          <w:sz w:val="22"/>
          <w:szCs w:val="22"/>
        </w:rPr>
      </w:pPr>
      <w:r w:rsidRPr="005561B3">
        <w:rPr>
          <w:rFonts w:ascii="Garamond" w:hAnsi="Garamond"/>
          <w:b/>
          <w:sz w:val="22"/>
          <w:szCs w:val="22"/>
        </w:rPr>
        <w:lastRenderedPageBreak/>
        <w:t xml:space="preserve">Příloha </w:t>
      </w:r>
      <w:r w:rsidRPr="005561B3">
        <w:rPr>
          <w:rFonts w:ascii="Garamond" w:hAnsi="Garamond"/>
          <w:b/>
          <w:sz w:val="22"/>
          <w:szCs w:val="22"/>
        </w:rPr>
        <w:tab/>
        <w:t xml:space="preserve">č. 1 – Specifikace </w:t>
      </w:r>
      <w:r w:rsidR="00EE2958" w:rsidRPr="005561B3">
        <w:rPr>
          <w:rFonts w:ascii="Garamond" w:hAnsi="Garamond"/>
          <w:b/>
          <w:sz w:val="22"/>
          <w:szCs w:val="22"/>
        </w:rPr>
        <w:t xml:space="preserve">Upgrade </w:t>
      </w:r>
      <w:r w:rsidR="007D6937">
        <w:rPr>
          <w:rFonts w:ascii="Garamond" w:hAnsi="Garamond"/>
          <w:b/>
          <w:sz w:val="22"/>
          <w:szCs w:val="22"/>
        </w:rPr>
        <w:t xml:space="preserve">SW </w:t>
      </w:r>
      <w:r w:rsidR="00EE2958" w:rsidRPr="005561B3">
        <w:rPr>
          <w:rFonts w:ascii="Garamond" w:hAnsi="Garamond"/>
          <w:b/>
          <w:sz w:val="22"/>
          <w:szCs w:val="22"/>
        </w:rPr>
        <w:t>EOS 290</w:t>
      </w:r>
    </w:p>
    <w:p w14:paraId="013F2CF6" w14:textId="6FAC9BD3" w:rsidR="00EE2958" w:rsidRPr="005561B3" w:rsidRDefault="00EE2958" w:rsidP="009B6421">
      <w:pPr>
        <w:pStyle w:val="Zkladntext"/>
        <w:keepLines/>
        <w:spacing w:after="0"/>
        <w:jc w:val="both"/>
        <w:rPr>
          <w:rFonts w:ascii="Garamond" w:hAnsi="Garamond"/>
          <w:b/>
          <w:sz w:val="22"/>
          <w:szCs w:val="22"/>
        </w:rPr>
      </w:pPr>
    </w:p>
    <w:p w14:paraId="6284E740" w14:textId="77777777" w:rsidR="00EE2958" w:rsidRPr="005561B3" w:rsidRDefault="00EE2958" w:rsidP="00EE2958">
      <w:pPr>
        <w:rPr>
          <w:rFonts w:ascii="Garamond" w:hAnsi="Garamond"/>
          <w:b/>
          <w:bCs/>
        </w:rPr>
      </w:pPr>
      <w:bookmarkStart w:id="3" w:name="_Hlk214442794"/>
      <w:r w:rsidRPr="005561B3">
        <w:rPr>
          <w:rFonts w:ascii="Garamond" w:hAnsi="Garamond"/>
          <w:b/>
          <w:bCs/>
        </w:rPr>
        <w:t>EOS Smart Fusion and OT Monitoring</w:t>
      </w:r>
    </w:p>
    <w:p w14:paraId="1FA86A1A" w14:textId="77777777" w:rsidR="00EE2958" w:rsidRPr="005561B3" w:rsidRDefault="00EE2958" w:rsidP="00EE2958">
      <w:pPr>
        <w:pStyle w:val="Seznamsodrkami"/>
        <w:tabs>
          <w:tab w:val="clear" w:pos="720"/>
        </w:tabs>
        <w:ind w:left="0" w:firstLine="0"/>
        <w:rPr>
          <w:rFonts w:ascii="Garamond" w:hAnsi="Garamond"/>
        </w:rPr>
      </w:pPr>
    </w:p>
    <w:p w14:paraId="1AFB37D9" w14:textId="77777777" w:rsidR="00EE2958" w:rsidRPr="005561B3" w:rsidRDefault="00EE2958" w:rsidP="00EE2958">
      <w:pPr>
        <w:rPr>
          <w:rFonts w:ascii="Garamond" w:hAnsi="Garamond"/>
          <w:b/>
        </w:rPr>
      </w:pPr>
      <w:r w:rsidRPr="005561B3">
        <w:rPr>
          <w:rFonts w:ascii="Garamond" w:hAnsi="Garamond"/>
          <w:b/>
        </w:rPr>
        <w:t>1) Balík EOS Build Plan</w:t>
      </w:r>
    </w:p>
    <w:p w14:paraId="329A2F7D"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 xml:space="preserve">EOSPRINT licence s otevřeným systémem změny parametrů, </w:t>
      </w:r>
    </w:p>
    <w:p w14:paraId="601C95F7" w14:textId="7883F00C"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pravideln</w:t>
      </w:r>
      <w:r w:rsidR="00320BE0">
        <w:rPr>
          <w:rFonts w:ascii="Garamond" w:hAnsi="Garamond"/>
        </w:rPr>
        <w:t>á</w:t>
      </w:r>
      <w:r w:rsidRPr="005561B3">
        <w:rPr>
          <w:rFonts w:ascii="Garamond" w:hAnsi="Garamond"/>
        </w:rPr>
        <w:t xml:space="preserve"> aktualizaci softwaru, </w:t>
      </w:r>
    </w:p>
    <w:p w14:paraId="43B2107A"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 xml:space="preserve">standardní sady materiálů EOS pro M290, </w:t>
      </w:r>
    </w:p>
    <w:p w14:paraId="212EF9CE"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 xml:space="preserve">cloudové služby, </w:t>
      </w:r>
    </w:p>
    <w:p w14:paraId="22321361"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vzdálený přístup,</w:t>
      </w:r>
    </w:p>
    <w:p w14:paraId="761E24E9"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předplatné na 3 (tři) roky.</w:t>
      </w:r>
    </w:p>
    <w:p w14:paraId="7D7AF314" w14:textId="77777777" w:rsidR="00EE2958" w:rsidRPr="005561B3" w:rsidRDefault="00EE2958" w:rsidP="00EE2958">
      <w:pPr>
        <w:ind w:firstLine="708"/>
        <w:rPr>
          <w:rFonts w:ascii="Garamond" w:hAnsi="Garamond"/>
        </w:rPr>
      </w:pPr>
    </w:p>
    <w:p w14:paraId="70CC50F5" w14:textId="77777777" w:rsidR="00EE2958" w:rsidRPr="005561B3" w:rsidRDefault="00EE2958" w:rsidP="00EE2958">
      <w:pPr>
        <w:rPr>
          <w:rFonts w:ascii="Garamond" w:hAnsi="Garamond"/>
        </w:rPr>
      </w:pPr>
      <w:r w:rsidRPr="005561B3">
        <w:rPr>
          <w:rFonts w:ascii="Garamond" w:hAnsi="Garamond"/>
          <w:b/>
        </w:rPr>
        <w:t>2) Balík EOS Smart Monitoring zařízení EOS M 290</w:t>
      </w:r>
    </w:p>
    <w:p w14:paraId="694AA93C" w14:textId="0D4413E2"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EOS Smart Monitoring Software pro zařízení EOS M 290,</w:t>
      </w:r>
    </w:p>
    <w:p w14:paraId="704B41BA"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EOSTATE Exposure OT machine,</w:t>
      </w:r>
    </w:p>
    <w:p w14:paraId="12258218"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Smart Monitoring školení Trainings M2 E-Learnings,</w:t>
      </w:r>
    </w:p>
    <w:p w14:paraId="43FCA092"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Advanced Smart Fusion e-learning,</w:t>
      </w:r>
    </w:p>
    <w:p w14:paraId="4DA8D050"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Remote Expert Session Smart Fusion,</w:t>
      </w:r>
    </w:p>
    <w:p w14:paraId="604C6DA5"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 xml:space="preserve">Instalace OT Upgrade pro stávající zařízení EOS M 290, </w:t>
      </w:r>
    </w:p>
    <w:p w14:paraId="6F1731F3"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Předplatné na 3 (tři) roky.</w:t>
      </w:r>
    </w:p>
    <w:p w14:paraId="67E41D67" w14:textId="77777777" w:rsidR="00EE2958" w:rsidRDefault="00EE2958" w:rsidP="00EE2958">
      <w:pPr>
        <w:jc w:val="center"/>
        <w:rPr>
          <w:b/>
          <w:bCs/>
        </w:rPr>
      </w:pPr>
    </w:p>
    <w:bookmarkEnd w:id="3"/>
    <w:p w14:paraId="4BE2F247" w14:textId="775ED87A" w:rsidR="00E828B2" w:rsidRDefault="00E828B2">
      <w:pPr>
        <w:rPr>
          <w:rFonts w:ascii="Garamond" w:hAnsi="Garamond"/>
          <w:b/>
          <w:sz w:val="22"/>
          <w:szCs w:val="22"/>
        </w:rPr>
      </w:pPr>
      <w:r>
        <w:rPr>
          <w:rFonts w:ascii="Garamond" w:hAnsi="Garamond"/>
          <w:b/>
          <w:sz w:val="22"/>
          <w:szCs w:val="22"/>
        </w:rPr>
        <w:br w:type="page"/>
      </w:r>
    </w:p>
    <w:p w14:paraId="0CA3C1A6" w14:textId="77777777" w:rsidR="00EE2958" w:rsidRDefault="00EE2958" w:rsidP="009B6421">
      <w:pPr>
        <w:pStyle w:val="Zkladntext"/>
        <w:keepLines/>
        <w:spacing w:after="0"/>
        <w:jc w:val="both"/>
        <w:rPr>
          <w:rFonts w:ascii="Garamond" w:hAnsi="Garamond"/>
          <w:b/>
          <w:sz w:val="22"/>
          <w:szCs w:val="22"/>
        </w:rPr>
      </w:pPr>
    </w:p>
    <w:p w14:paraId="57DB25D6" w14:textId="4F5AD99B" w:rsidR="009B6421" w:rsidRDefault="009B6421" w:rsidP="009B6421">
      <w:pPr>
        <w:pStyle w:val="Zkladntext"/>
        <w:keepLines/>
        <w:spacing w:after="0"/>
        <w:jc w:val="both"/>
        <w:rPr>
          <w:rFonts w:ascii="Garamond" w:hAnsi="Garamond"/>
          <w:b/>
          <w:sz w:val="22"/>
          <w:szCs w:val="22"/>
        </w:rPr>
      </w:pPr>
      <w:r w:rsidRPr="003B1471">
        <w:rPr>
          <w:rFonts w:ascii="Garamond" w:hAnsi="Garamond"/>
          <w:b/>
          <w:sz w:val="22"/>
          <w:szCs w:val="22"/>
        </w:rPr>
        <w:t xml:space="preserve">Příloha </w:t>
      </w:r>
      <w:r w:rsidRPr="003B1471">
        <w:rPr>
          <w:rFonts w:ascii="Garamond" w:hAnsi="Garamond"/>
          <w:b/>
          <w:sz w:val="22"/>
          <w:szCs w:val="22"/>
        </w:rPr>
        <w:tab/>
        <w:t xml:space="preserve">č. </w:t>
      </w:r>
      <w:r w:rsidR="00EE2958" w:rsidRPr="003B1471">
        <w:rPr>
          <w:rFonts w:ascii="Garamond" w:hAnsi="Garamond"/>
          <w:b/>
          <w:sz w:val="22"/>
          <w:szCs w:val="22"/>
        </w:rPr>
        <w:t>2</w:t>
      </w:r>
      <w:r w:rsidRPr="003B1471">
        <w:rPr>
          <w:rFonts w:ascii="Garamond" w:hAnsi="Garamond"/>
          <w:b/>
          <w:sz w:val="22"/>
          <w:szCs w:val="22"/>
        </w:rPr>
        <w:t xml:space="preserve"> – </w:t>
      </w:r>
      <w:r w:rsidR="00FC5CF6" w:rsidRPr="003B1471">
        <w:rPr>
          <w:rFonts w:ascii="Garamond" w:hAnsi="Garamond"/>
          <w:b/>
          <w:sz w:val="22"/>
          <w:szCs w:val="22"/>
        </w:rPr>
        <w:t>Licenční ujednání</w:t>
      </w:r>
    </w:p>
    <w:p w14:paraId="3D02FD36" w14:textId="7CF53419" w:rsidR="009B6421" w:rsidRPr="00FD0772" w:rsidRDefault="00FD0772" w:rsidP="00481B61">
      <w:pPr>
        <w:pStyle w:val="Zkladntext"/>
        <w:keepLines/>
        <w:spacing w:after="0"/>
        <w:jc w:val="both"/>
        <w:rPr>
          <w:rFonts w:ascii="Garamond" w:hAnsi="Garamond"/>
          <w:sz w:val="22"/>
          <w:szCs w:val="22"/>
        </w:rPr>
      </w:pPr>
      <w:r w:rsidRPr="00E828B2">
        <w:rPr>
          <w:rFonts w:ascii="Garamond" w:hAnsi="Garamond"/>
          <w:sz w:val="22"/>
          <w:szCs w:val="22"/>
          <w:highlight w:val="yellow"/>
        </w:rPr>
        <w:t>……………….</w:t>
      </w:r>
      <w:r w:rsidR="00E828B2" w:rsidRPr="00E828B2">
        <w:rPr>
          <w:rFonts w:ascii="Garamond" w:hAnsi="Garamond"/>
          <w:sz w:val="22"/>
          <w:szCs w:val="22"/>
          <w:highlight w:val="yellow"/>
        </w:rPr>
        <w:t xml:space="preserve"> (doplní dodavatel</w:t>
      </w:r>
      <w:r w:rsidR="00E828B2">
        <w:rPr>
          <w:rFonts w:ascii="Garamond" w:hAnsi="Garamond"/>
          <w:sz w:val="22"/>
          <w:szCs w:val="22"/>
          <w:highlight w:val="yellow"/>
        </w:rPr>
        <w:t xml:space="preserve"> dle potřeby</w:t>
      </w:r>
      <w:r w:rsidR="00E828B2" w:rsidRPr="00E828B2">
        <w:rPr>
          <w:rFonts w:ascii="Garamond" w:hAnsi="Garamond"/>
          <w:sz w:val="22"/>
          <w:szCs w:val="22"/>
          <w:highlight w:val="yellow"/>
        </w:rPr>
        <w:t>)</w:t>
      </w:r>
    </w:p>
    <w:p w14:paraId="23A78FFA" w14:textId="5B388F0C" w:rsidR="00370FBD" w:rsidRPr="00481B61" w:rsidRDefault="00370FBD" w:rsidP="00D96A67">
      <w:pPr>
        <w:jc w:val="both"/>
        <w:rPr>
          <w:rFonts w:ascii="Garamond" w:hAnsi="Garamond"/>
          <w:b/>
          <w:sz w:val="22"/>
          <w:szCs w:val="22"/>
        </w:rPr>
      </w:pPr>
    </w:p>
    <w:sectPr w:rsidR="00370FBD" w:rsidRPr="00481B61" w:rsidSect="008C03AA">
      <w:headerReference w:type="default" r:id="rId9"/>
      <w:footerReference w:type="default" r:id="rId10"/>
      <w:headerReference w:type="first" r:id="rId11"/>
      <w:footerReference w:type="first" r:id="rId12"/>
      <w:pgSz w:w="11906" w:h="16838" w:code="9"/>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793D" w14:textId="77777777" w:rsidR="009415B9" w:rsidRDefault="009415B9">
      <w:r>
        <w:separator/>
      </w:r>
    </w:p>
  </w:endnote>
  <w:endnote w:type="continuationSeparator" w:id="0">
    <w:p w14:paraId="52421488" w14:textId="77777777" w:rsidR="009415B9" w:rsidRDefault="0094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80000001" w:csb1="00000000"/>
  </w:font>
  <w:font w:name="Garamond">
    <w:altName w:val="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oužívá asijské písm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60A4" w14:textId="594F7941" w:rsidR="00FE5210" w:rsidRPr="008D03E1" w:rsidRDefault="00FE5210" w:rsidP="00B553F1">
    <w:pPr>
      <w:pStyle w:val="Zpat"/>
      <w:jc w:val="center"/>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A52FBA">
      <w:rPr>
        <w:rFonts w:ascii="Garamond" w:hAnsi="Garamond"/>
        <w:b/>
        <w:noProof/>
        <w:sz w:val="18"/>
      </w:rPr>
      <w:t>3</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p>
  <w:p w14:paraId="4642354A" w14:textId="77777777" w:rsidR="00FE5210" w:rsidRPr="008D03E1" w:rsidRDefault="00FE5210" w:rsidP="008D03E1">
    <w:pPr>
      <w:pStyle w:val="Zpat"/>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6486" w14:textId="65BC81E7" w:rsidR="00B553F1" w:rsidRPr="008D03E1" w:rsidRDefault="00B553F1" w:rsidP="00B553F1">
    <w:pPr>
      <w:pStyle w:val="Zpat"/>
      <w:jc w:val="center"/>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p>
  <w:p w14:paraId="0A59B8DD" w14:textId="77777777" w:rsidR="00B553F1" w:rsidRPr="00B553F1" w:rsidRDefault="00B553F1" w:rsidP="00B55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34AB" w14:textId="77777777" w:rsidR="009415B9" w:rsidRDefault="009415B9">
      <w:r>
        <w:separator/>
      </w:r>
    </w:p>
  </w:footnote>
  <w:footnote w:type="continuationSeparator" w:id="0">
    <w:p w14:paraId="46A33BDD" w14:textId="77777777" w:rsidR="009415B9" w:rsidRDefault="0094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2ED0" w14:textId="5F028C4B" w:rsidR="008C03AA" w:rsidRDefault="00E337CF" w:rsidP="00E337CF">
    <w:pPr>
      <w:pStyle w:val="Zhlav"/>
      <w:jc w:val="center"/>
      <w:rPr>
        <w:rFonts w:eastAsia="Arial" w:cs="Arial"/>
        <w:noProof/>
        <w:sz w:val="16"/>
        <w:szCs w:val="16"/>
      </w:rPr>
    </w:pPr>
    <w:r>
      <w:rPr>
        <w:rFonts w:eastAsia="Arial" w:cs="Arial"/>
        <w:noProof/>
        <w:sz w:val="16"/>
        <w:szCs w:val="16"/>
      </w:rPr>
      <w:drawing>
        <wp:anchor distT="0" distB="0" distL="114300" distR="114300" simplePos="0" relativeHeight="251661312" behindDoc="0" locked="0" layoutInCell="1" allowOverlap="1" wp14:anchorId="7FCCF9FA" wp14:editId="684B8B48">
          <wp:simplePos x="0" y="0"/>
          <wp:positionH relativeFrom="column">
            <wp:posOffset>876300</wp:posOffset>
          </wp:positionH>
          <wp:positionV relativeFrom="paragraph">
            <wp:posOffset>-172085</wp:posOffset>
          </wp:positionV>
          <wp:extent cx="3615055" cy="518160"/>
          <wp:effectExtent l="0" t="0" r="444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5055" cy="518160"/>
                  </a:xfrm>
                  <a:prstGeom prst="rect">
                    <a:avLst/>
                  </a:prstGeom>
                  <a:noFill/>
                </pic:spPr>
              </pic:pic>
            </a:graphicData>
          </a:graphic>
        </wp:anchor>
      </w:drawing>
    </w:r>
  </w:p>
  <w:p w14:paraId="2AAF088D" w14:textId="72F7475E" w:rsidR="00E337CF" w:rsidRDefault="00E337CF" w:rsidP="00E337CF">
    <w:pPr>
      <w:pStyle w:val="Zhlav"/>
      <w:jc w:val="center"/>
      <w:rPr>
        <w:rFonts w:eastAsia="Arial" w:cs="Arial"/>
        <w:noProof/>
        <w:sz w:val="16"/>
        <w:szCs w:val="16"/>
      </w:rPr>
    </w:pPr>
  </w:p>
  <w:p w14:paraId="1379D6A4" w14:textId="77777777" w:rsidR="00E337CF" w:rsidRDefault="00E337CF" w:rsidP="00E337C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6DD1" w14:textId="0C2F01A5" w:rsidR="00A66220" w:rsidRDefault="008C03AA">
    <w:pPr>
      <w:pStyle w:val="Zhlav"/>
    </w:pPr>
    <w:r>
      <w:rPr>
        <w:noProof/>
      </w:rPr>
      <w:drawing>
        <wp:anchor distT="0" distB="0" distL="114300" distR="114300" simplePos="0" relativeHeight="251659264" behindDoc="0" locked="0" layoutInCell="1" allowOverlap="1" wp14:anchorId="54B16C05" wp14:editId="779E59DE">
          <wp:simplePos x="0" y="0"/>
          <wp:positionH relativeFrom="margin">
            <wp:posOffset>3917950</wp:posOffset>
          </wp:positionH>
          <wp:positionV relativeFrom="paragraph">
            <wp:posOffset>62230</wp:posOffset>
          </wp:positionV>
          <wp:extent cx="1333500" cy="666750"/>
          <wp:effectExtent l="0" t="0" r="0" b="0"/>
          <wp:wrapNone/>
          <wp:docPr id="195"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842B1C" wp14:editId="3C76B234">
          <wp:extent cx="2453616" cy="733000"/>
          <wp:effectExtent l="0" t="0" r="4445" b="0"/>
          <wp:docPr id="19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123BA558" wp14:editId="126C5ED7">
          <wp:extent cx="1456704" cy="653714"/>
          <wp:effectExtent l="0" t="0" r="0" b="0"/>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B448F8"/>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3" w15:restartNumberingAfterBreak="0">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1863022"/>
    <w:multiLevelType w:val="multilevel"/>
    <w:tmpl w:val="674AE30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E03042"/>
    <w:multiLevelType w:val="multilevel"/>
    <w:tmpl w:val="3920F59A"/>
    <w:lvl w:ilvl="0">
      <w:start w:val="5"/>
      <w:numFmt w:val="decimal"/>
      <w:lvlText w:val="%1."/>
      <w:lvlJc w:val="left"/>
      <w:pPr>
        <w:ind w:left="360" w:hanging="360"/>
      </w:pPr>
      <w:rPr>
        <w:rFonts w:ascii="Garamond" w:eastAsia="MS Mincho" w:hAnsi="Garamond" w:cs="Times New Roman" w:hint="default"/>
        <w:sz w:val="24"/>
      </w:rPr>
    </w:lvl>
    <w:lvl w:ilvl="1">
      <w:start w:val="1"/>
      <w:numFmt w:val="decimal"/>
      <w:lvlText w:val="%1.%2."/>
      <w:lvlJc w:val="left"/>
      <w:pPr>
        <w:ind w:left="720" w:hanging="360"/>
      </w:pPr>
      <w:rPr>
        <w:rFonts w:ascii="Garamond" w:eastAsia="MS Mincho" w:hAnsi="Garamond" w:cs="Times New Roman" w:hint="default"/>
        <w:sz w:val="24"/>
      </w:rPr>
    </w:lvl>
    <w:lvl w:ilvl="2">
      <w:start w:val="1"/>
      <w:numFmt w:val="decimal"/>
      <w:lvlText w:val="%1.%2.%3."/>
      <w:lvlJc w:val="left"/>
      <w:pPr>
        <w:ind w:left="1440" w:hanging="720"/>
      </w:pPr>
      <w:rPr>
        <w:rFonts w:ascii="Garamond" w:eastAsia="MS Mincho" w:hAnsi="Garamond" w:cs="Times New Roman" w:hint="default"/>
        <w:sz w:val="24"/>
      </w:rPr>
    </w:lvl>
    <w:lvl w:ilvl="3">
      <w:start w:val="1"/>
      <w:numFmt w:val="decimal"/>
      <w:lvlText w:val="%1.%2.%3.%4."/>
      <w:lvlJc w:val="left"/>
      <w:pPr>
        <w:ind w:left="1800" w:hanging="720"/>
      </w:pPr>
      <w:rPr>
        <w:rFonts w:ascii="Garamond" w:eastAsia="MS Mincho" w:hAnsi="Garamond" w:cs="Times New Roman" w:hint="default"/>
        <w:sz w:val="24"/>
      </w:rPr>
    </w:lvl>
    <w:lvl w:ilvl="4">
      <w:start w:val="1"/>
      <w:numFmt w:val="decimal"/>
      <w:lvlText w:val="%1.%2.%3.%4.%5."/>
      <w:lvlJc w:val="left"/>
      <w:pPr>
        <w:ind w:left="2520" w:hanging="1080"/>
      </w:pPr>
      <w:rPr>
        <w:rFonts w:ascii="Garamond" w:eastAsia="MS Mincho" w:hAnsi="Garamond" w:cs="Times New Roman" w:hint="default"/>
        <w:sz w:val="24"/>
      </w:rPr>
    </w:lvl>
    <w:lvl w:ilvl="5">
      <w:start w:val="1"/>
      <w:numFmt w:val="decimal"/>
      <w:lvlText w:val="%1.%2.%3.%4.%5.%6."/>
      <w:lvlJc w:val="left"/>
      <w:pPr>
        <w:ind w:left="2880" w:hanging="1080"/>
      </w:pPr>
      <w:rPr>
        <w:rFonts w:ascii="Garamond" w:eastAsia="MS Mincho" w:hAnsi="Garamond" w:cs="Times New Roman" w:hint="default"/>
        <w:sz w:val="24"/>
      </w:rPr>
    </w:lvl>
    <w:lvl w:ilvl="6">
      <w:start w:val="1"/>
      <w:numFmt w:val="decimal"/>
      <w:lvlText w:val="%1.%2.%3.%4.%5.%6.%7."/>
      <w:lvlJc w:val="left"/>
      <w:pPr>
        <w:ind w:left="3600" w:hanging="1440"/>
      </w:pPr>
      <w:rPr>
        <w:rFonts w:ascii="Garamond" w:eastAsia="MS Mincho" w:hAnsi="Garamond" w:cs="Times New Roman" w:hint="default"/>
        <w:sz w:val="24"/>
      </w:rPr>
    </w:lvl>
    <w:lvl w:ilvl="7">
      <w:start w:val="1"/>
      <w:numFmt w:val="decimal"/>
      <w:lvlText w:val="%1.%2.%3.%4.%5.%6.%7.%8."/>
      <w:lvlJc w:val="left"/>
      <w:pPr>
        <w:ind w:left="3960" w:hanging="1440"/>
      </w:pPr>
      <w:rPr>
        <w:rFonts w:ascii="Garamond" w:eastAsia="MS Mincho" w:hAnsi="Garamond" w:cs="Times New Roman" w:hint="default"/>
        <w:sz w:val="24"/>
      </w:rPr>
    </w:lvl>
    <w:lvl w:ilvl="8">
      <w:start w:val="1"/>
      <w:numFmt w:val="decimal"/>
      <w:lvlText w:val="%1.%2.%3.%4.%5.%6.%7.%8.%9."/>
      <w:lvlJc w:val="left"/>
      <w:pPr>
        <w:ind w:left="4680" w:hanging="1800"/>
      </w:pPr>
      <w:rPr>
        <w:rFonts w:ascii="Garamond" w:eastAsia="MS Mincho" w:hAnsi="Garamond" w:cs="Times New Roman" w:hint="default"/>
        <w:sz w:val="24"/>
      </w:rPr>
    </w:lvl>
  </w:abstractNum>
  <w:abstractNum w:abstractNumId="10" w15:restartNumberingAfterBreak="0">
    <w:nsid w:val="079E61F5"/>
    <w:multiLevelType w:val="hybridMultilevel"/>
    <w:tmpl w:val="A5EA990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9C577E8"/>
    <w:multiLevelType w:val="multilevel"/>
    <w:tmpl w:val="B9C0AE3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BD0326"/>
    <w:multiLevelType w:val="multilevel"/>
    <w:tmpl w:val="CC9E7D5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4" w15:restartNumberingAfterBreak="0">
    <w:nsid w:val="233A3216"/>
    <w:multiLevelType w:val="hybridMultilevel"/>
    <w:tmpl w:val="2AEC2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E1181C"/>
    <w:multiLevelType w:val="multilevel"/>
    <w:tmpl w:val="37A2B552"/>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EF024E"/>
    <w:multiLevelType w:val="singleLevel"/>
    <w:tmpl w:val="C9F8DE50"/>
    <w:lvl w:ilvl="0">
      <w:start w:val="1"/>
      <w:numFmt w:val="lowerLetter"/>
      <w:lvlText w:val="%1)"/>
      <w:lvlJc w:val="left"/>
      <w:pPr>
        <w:tabs>
          <w:tab w:val="num" w:pos="360"/>
        </w:tabs>
        <w:ind w:left="283" w:hanging="283"/>
      </w:pPr>
      <w:rPr>
        <w:rFonts w:cs="Times New Roman"/>
        <w:b w:val="0"/>
        <w:i w:val="0"/>
        <w:sz w:val="24"/>
        <w:szCs w:val="24"/>
      </w:rPr>
    </w:lvl>
  </w:abstractNum>
  <w:abstractNum w:abstractNumId="17" w15:restartNumberingAfterBreak="0">
    <w:nsid w:val="2A400986"/>
    <w:multiLevelType w:val="multilevel"/>
    <w:tmpl w:val="FBFA448A"/>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E04CFD"/>
    <w:multiLevelType w:val="multilevel"/>
    <w:tmpl w:val="8700A4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BD16FC"/>
    <w:multiLevelType w:val="hybridMultilevel"/>
    <w:tmpl w:val="9BF69B22"/>
    <w:lvl w:ilvl="0" w:tplc="6A1C2E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1AA0E1B"/>
    <w:multiLevelType w:val="multilevel"/>
    <w:tmpl w:val="B1A48E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4D2118B"/>
    <w:multiLevelType w:val="hybridMultilevel"/>
    <w:tmpl w:val="DC2ACCE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3" w15:restartNumberingAfterBreak="0">
    <w:nsid w:val="37AB6AE8"/>
    <w:multiLevelType w:val="multilevel"/>
    <w:tmpl w:val="0B1C6AD4"/>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870DB9"/>
    <w:multiLevelType w:val="hybridMultilevel"/>
    <w:tmpl w:val="940E7014"/>
    <w:lvl w:ilvl="0" w:tplc="04050015">
      <w:start w:val="1"/>
      <w:numFmt w:val="upperLetter"/>
      <w:lvlText w:val="%1."/>
      <w:lvlJc w:val="left"/>
      <w:pPr>
        <w:ind w:left="1428" w:hanging="360"/>
      </w:pPr>
    </w:lvl>
    <w:lvl w:ilvl="1" w:tplc="19FE7F68">
      <w:numFmt w:val="bullet"/>
      <w:lvlText w:val="-"/>
      <w:lvlJc w:val="left"/>
      <w:pPr>
        <w:ind w:left="2148" w:hanging="360"/>
      </w:pPr>
      <w:rPr>
        <w:rFonts w:ascii="Aptos" w:eastAsiaTheme="minorHAnsi" w:hAnsi="Aptos" w:cstheme="minorBidi"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8" w15:restartNumberingAfterBreak="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9" w15:restartNumberingAfterBreak="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30" w15:restartNumberingAfterBreak="0">
    <w:nsid w:val="4BE14CA3"/>
    <w:multiLevelType w:val="multilevel"/>
    <w:tmpl w:val="8C7C178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34" w15:restartNumberingAfterBreak="0">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5" w15:restartNumberingAfterBreak="0">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6" w15:restartNumberingAfterBreak="0">
    <w:nsid w:val="5229385E"/>
    <w:multiLevelType w:val="multilevel"/>
    <w:tmpl w:val="718C6D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8"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22F6A9C"/>
    <w:multiLevelType w:val="hybridMultilevel"/>
    <w:tmpl w:val="940E7014"/>
    <w:lvl w:ilvl="0" w:tplc="04050015">
      <w:start w:val="1"/>
      <w:numFmt w:val="upperLetter"/>
      <w:lvlText w:val="%1."/>
      <w:lvlJc w:val="left"/>
      <w:pPr>
        <w:ind w:left="1428" w:hanging="360"/>
      </w:pPr>
    </w:lvl>
    <w:lvl w:ilvl="1" w:tplc="19FE7F68">
      <w:numFmt w:val="bullet"/>
      <w:lvlText w:val="-"/>
      <w:lvlJc w:val="left"/>
      <w:pPr>
        <w:ind w:left="2148" w:hanging="360"/>
      </w:pPr>
      <w:rPr>
        <w:rFonts w:ascii="Aptos" w:eastAsiaTheme="minorHAnsi" w:hAnsi="Aptos" w:cstheme="minorBidi"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2" w15:restartNumberingAfterBreak="0">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44" w15:restartNumberingAfterBreak="0">
    <w:nsid w:val="6FC34B54"/>
    <w:multiLevelType w:val="hybridMultilevel"/>
    <w:tmpl w:val="3B72DB5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C50C22"/>
    <w:multiLevelType w:val="multilevel"/>
    <w:tmpl w:val="37A2B552"/>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9" w15:restartNumberingAfterBreak="0">
    <w:nsid w:val="77FC4924"/>
    <w:multiLevelType w:val="hybridMultilevel"/>
    <w:tmpl w:val="9BF69B22"/>
    <w:lvl w:ilvl="0" w:tplc="6A1C2E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0" w15:restartNumberingAfterBreak="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53" w15:restartNumberingAfterBreak="0">
    <w:nsid w:val="7E321035"/>
    <w:multiLevelType w:val="multilevel"/>
    <w:tmpl w:val="82E2AF8E"/>
    <w:lvl w:ilvl="0">
      <w:start w:val="1"/>
      <w:numFmt w:val="decimal"/>
      <w:lvlText w:val="%1."/>
      <w:lvlJc w:val="left"/>
      <w:pPr>
        <w:tabs>
          <w:tab w:val="num" w:pos="360"/>
        </w:tabs>
        <w:ind w:left="360" w:firstLine="0"/>
      </w:pPr>
      <w:rPr>
        <w:rFonts w:cs="(Používá asijské písmo)"/>
      </w:rPr>
    </w:lvl>
    <w:lvl w:ilvl="1">
      <w:start w:val="1"/>
      <w:numFmt w:val="decimal"/>
      <w:suff w:val="nothing"/>
      <w:lvlText w:val="%1.%2"/>
      <w:lvlJc w:val="left"/>
      <w:pPr>
        <w:ind w:left="360" w:firstLine="0"/>
      </w:pPr>
      <w:rPr>
        <w:rFonts w:ascii="Garamond" w:hAnsi="Garamond" w:cs="(Používá asijské písmo)" w:hint="default"/>
        <w:b w:val="0"/>
      </w:rPr>
    </w:lvl>
    <w:lvl w:ilvl="2">
      <w:start w:val="1"/>
      <w:numFmt w:val="decimal"/>
      <w:lvlText w:val="%1.%2.%3"/>
      <w:lvlJc w:val="left"/>
      <w:pPr>
        <w:tabs>
          <w:tab w:val="num" w:pos="360"/>
        </w:tabs>
        <w:ind w:left="360" w:firstLine="0"/>
      </w:pPr>
      <w:rPr>
        <w:rFonts w:cs="(Používá asijské písmo)"/>
      </w:rPr>
    </w:lvl>
    <w:lvl w:ilvl="3">
      <w:start w:val="1"/>
      <w:numFmt w:val="none"/>
      <w:lvlText w:val="%4"/>
      <w:lvlJc w:val="left"/>
      <w:pPr>
        <w:tabs>
          <w:tab w:val="num" w:pos="360"/>
        </w:tabs>
        <w:ind w:left="360" w:firstLine="0"/>
      </w:pPr>
      <w:rPr>
        <w:rFonts w:cs="(Používá asijské písmo)"/>
      </w:rPr>
    </w:lvl>
    <w:lvl w:ilvl="4">
      <w:start w:val="1"/>
      <w:numFmt w:val="none"/>
      <w:lvlText w:val="%5"/>
      <w:lvlJc w:val="left"/>
      <w:pPr>
        <w:tabs>
          <w:tab w:val="num" w:pos="360"/>
        </w:tabs>
        <w:ind w:left="360" w:firstLine="0"/>
      </w:pPr>
      <w:rPr>
        <w:rFonts w:cs="(Používá asijské písmo)"/>
      </w:rPr>
    </w:lvl>
    <w:lvl w:ilvl="5">
      <w:start w:val="1"/>
      <w:numFmt w:val="none"/>
      <w:lvlText w:val="%6"/>
      <w:lvlJc w:val="left"/>
      <w:pPr>
        <w:tabs>
          <w:tab w:val="num" w:pos="360"/>
        </w:tabs>
        <w:ind w:left="360" w:firstLine="0"/>
      </w:pPr>
      <w:rPr>
        <w:rFonts w:cs="(Používá asijské písmo)"/>
      </w:rPr>
    </w:lvl>
    <w:lvl w:ilvl="6">
      <w:start w:val="1"/>
      <w:numFmt w:val="none"/>
      <w:lvlText w:val="%7"/>
      <w:lvlJc w:val="left"/>
      <w:pPr>
        <w:tabs>
          <w:tab w:val="num" w:pos="360"/>
        </w:tabs>
        <w:ind w:left="360" w:firstLine="0"/>
      </w:pPr>
      <w:rPr>
        <w:rFonts w:cs="(Používá asijské písmo)"/>
      </w:rPr>
    </w:lvl>
    <w:lvl w:ilvl="7">
      <w:start w:val="1"/>
      <w:numFmt w:val="none"/>
      <w:lvlText w:val="%8"/>
      <w:lvlJc w:val="left"/>
      <w:pPr>
        <w:tabs>
          <w:tab w:val="num" w:pos="360"/>
        </w:tabs>
        <w:ind w:left="360" w:firstLine="0"/>
      </w:pPr>
      <w:rPr>
        <w:rFonts w:cs="(Používá asijské písmo)"/>
      </w:rPr>
    </w:lvl>
    <w:lvl w:ilvl="8">
      <w:start w:val="1"/>
      <w:numFmt w:val="none"/>
      <w:lvlText w:val="%9"/>
      <w:lvlJc w:val="left"/>
      <w:pPr>
        <w:tabs>
          <w:tab w:val="num" w:pos="360"/>
        </w:tabs>
        <w:ind w:left="360" w:firstLine="0"/>
      </w:pPr>
      <w:rPr>
        <w:rFonts w:cs="(Používá asijské písmo)"/>
      </w:rPr>
    </w:lvl>
  </w:abstractNum>
  <w:num w:numId="1">
    <w:abstractNumId w:val="46"/>
  </w:num>
  <w:num w:numId="2">
    <w:abstractNumId w:val="29"/>
  </w:num>
  <w:num w:numId="3">
    <w:abstractNumId w:val="33"/>
  </w:num>
  <w:num w:numId="4">
    <w:abstractNumId w:val="27"/>
  </w:num>
  <w:num w:numId="5">
    <w:abstractNumId w:val="50"/>
  </w:num>
  <w:num w:numId="6">
    <w:abstractNumId w:val="26"/>
  </w:num>
  <w:num w:numId="7">
    <w:abstractNumId w:val="28"/>
  </w:num>
  <w:num w:numId="8">
    <w:abstractNumId w:val="43"/>
  </w:num>
  <w:num w:numId="9">
    <w:abstractNumId w:val="22"/>
  </w:num>
  <w:num w:numId="10">
    <w:abstractNumId w:val="48"/>
  </w:num>
  <w:num w:numId="11">
    <w:abstractNumId w:val="32"/>
  </w:num>
  <w:num w:numId="12">
    <w:abstractNumId w:val="52"/>
  </w:num>
  <w:num w:numId="1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0"/>
  </w:num>
  <w:num w:numId="16">
    <w:abstractNumId w:val="21"/>
  </w:num>
  <w:num w:numId="17">
    <w:abstractNumId w:val="18"/>
  </w:num>
  <w:num w:numId="18">
    <w:abstractNumId w:val="16"/>
  </w:num>
  <w:num w:numId="19">
    <w:abstractNumId w:val="20"/>
  </w:num>
  <w:num w:numId="20">
    <w:abstractNumId w:val="11"/>
  </w:num>
  <w:num w:numId="21">
    <w:abstractNumId w:val="30"/>
  </w:num>
  <w:num w:numId="22">
    <w:abstractNumId w:val="9"/>
  </w:num>
  <w:num w:numId="23">
    <w:abstractNumId w:val="12"/>
  </w:num>
  <w:num w:numId="24">
    <w:abstractNumId w:val="38"/>
  </w:num>
  <w:num w:numId="25">
    <w:abstractNumId w:val="51"/>
  </w:num>
  <w:num w:numId="26">
    <w:abstractNumId w:val="15"/>
  </w:num>
  <w:num w:numId="27">
    <w:abstractNumId w:val="8"/>
  </w:num>
  <w:num w:numId="28">
    <w:abstractNumId w:val="17"/>
  </w:num>
  <w:num w:numId="29">
    <w:abstractNumId w:val="14"/>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44"/>
  </w:num>
  <w:num w:numId="33">
    <w:abstractNumId w:val="10"/>
  </w:num>
  <w:num w:numId="34">
    <w:abstractNumId w:val="23"/>
  </w:num>
  <w:num w:numId="35">
    <w:abstractNumId w:val="36"/>
  </w:num>
  <w:num w:numId="36">
    <w:abstractNumId w:val="19"/>
  </w:num>
  <w:num w:numId="37">
    <w:abstractNumId w:val="49"/>
  </w:num>
  <w:num w:numId="38">
    <w:abstractNumId w:val="40"/>
  </w:num>
  <w:num w:numId="39">
    <w:abstractNumId w:val="24"/>
  </w:num>
  <w:num w:numId="40">
    <w:abstractNumId w:val="41"/>
  </w:num>
  <w:num w:numId="41">
    <w:abstractNumId w:val="39"/>
  </w:num>
  <w:num w:numId="42">
    <w:abstractNumId w:val="25"/>
  </w:num>
  <w:num w:numId="43">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4C"/>
    <w:rsid w:val="000009C6"/>
    <w:rsid w:val="00000E30"/>
    <w:rsid w:val="00001156"/>
    <w:rsid w:val="00001450"/>
    <w:rsid w:val="000022C7"/>
    <w:rsid w:val="000023D0"/>
    <w:rsid w:val="00002C94"/>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713"/>
    <w:rsid w:val="0001128B"/>
    <w:rsid w:val="00011E78"/>
    <w:rsid w:val="00012219"/>
    <w:rsid w:val="00012242"/>
    <w:rsid w:val="00012477"/>
    <w:rsid w:val="00012E7A"/>
    <w:rsid w:val="00012EC3"/>
    <w:rsid w:val="00012F4A"/>
    <w:rsid w:val="000133BB"/>
    <w:rsid w:val="000136C1"/>
    <w:rsid w:val="00014BD6"/>
    <w:rsid w:val="00014D85"/>
    <w:rsid w:val="00014F02"/>
    <w:rsid w:val="00015216"/>
    <w:rsid w:val="0001557F"/>
    <w:rsid w:val="00015FFF"/>
    <w:rsid w:val="00016185"/>
    <w:rsid w:val="00016938"/>
    <w:rsid w:val="000169BB"/>
    <w:rsid w:val="00016FBB"/>
    <w:rsid w:val="000175D7"/>
    <w:rsid w:val="000176E8"/>
    <w:rsid w:val="0001785F"/>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48A"/>
    <w:rsid w:val="00027AF3"/>
    <w:rsid w:val="00027C39"/>
    <w:rsid w:val="00027E12"/>
    <w:rsid w:val="000301D1"/>
    <w:rsid w:val="00032374"/>
    <w:rsid w:val="00033644"/>
    <w:rsid w:val="00033838"/>
    <w:rsid w:val="00034015"/>
    <w:rsid w:val="00034102"/>
    <w:rsid w:val="00034199"/>
    <w:rsid w:val="00035766"/>
    <w:rsid w:val="00035F57"/>
    <w:rsid w:val="000367D9"/>
    <w:rsid w:val="00036C1D"/>
    <w:rsid w:val="00036EE6"/>
    <w:rsid w:val="000373B0"/>
    <w:rsid w:val="00040107"/>
    <w:rsid w:val="00040DCC"/>
    <w:rsid w:val="000418A9"/>
    <w:rsid w:val="00041AC8"/>
    <w:rsid w:val="0004274A"/>
    <w:rsid w:val="00042C83"/>
    <w:rsid w:val="00043142"/>
    <w:rsid w:val="00043A95"/>
    <w:rsid w:val="000440E2"/>
    <w:rsid w:val="00044281"/>
    <w:rsid w:val="00045590"/>
    <w:rsid w:val="00045593"/>
    <w:rsid w:val="00045E14"/>
    <w:rsid w:val="00045EBD"/>
    <w:rsid w:val="0004612C"/>
    <w:rsid w:val="00046177"/>
    <w:rsid w:val="000461A1"/>
    <w:rsid w:val="00046ABF"/>
    <w:rsid w:val="00046BE4"/>
    <w:rsid w:val="00047CA0"/>
    <w:rsid w:val="00050BB4"/>
    <w:rsid w:val="00051373"/>
    <w:rsid w:val="00052D29"/>
    <w:rsid w:val="000537FE"/>
    <w:rsid w:val="0005384A"/>
    <w:rsid w:val="00053BC6"/>
    <w:rsid w:val="000546B5"/>
    <w:rsid w:val="000548CA"/>
    <w:rsid w:val="00054A54"/>
    <w:rsid w:val="00054D48"/>
    <w:rsid w:val="00054F2F"/>
    <w:rsid w:val="000569B5"/>
    <w:rsid w:val="00057254"/>
    <w:rsid w:val="00057CB6"/>
    <w:rsid w:val="00057E94"/>
    <w:rsid w:val="00061684"/>
    <w:rsid w:val="0006195F"/>
    <w:rsid w:val="000622AB"/>
    <w:rsid w:val="00062924"/>
    <w:rsid w:val="0006369B"/>
    <w:rsid w:val="00063716"/>
    <w:rsid w:val="00063E9F"/>
    <w:rsid w:val="00063F7C"/>
    <w:rsid w:val="00064299"/>
    <w:rsid w:val="0006435A"/>
    <w:rsid w:val="000647F9"/>
    <w:rsid w:val="00064D77"/>
    <w:rsid w:val="00065FDA"/>
    <w:rsid w:val="000664D6"/>
    <w:rsid w:val="00066AF1"/>
    <w:rsid w:val="00066F39"/>
    <w:rsid w:val="0006704B"/>
    <w:rsid w:val="00067334"/>
    <w:rsid w:val="00067BC9"/>
    <w:rsid w:val="00070908"/>
    <w:rsid w:val="00070D91"/>
    <w:rsid w:val="000714E6"/>
    <w:rsid w:val="0007204B"/>
    <w:rsid w:val="000721F0"/>
    <w:rsid w:val="00072937"/>
    <w:rsid w:val="000732DA"/>
    <w:rsid w:val="00073367"/>
    <w:rsid w:val="0007374B"/>
    <w:rsid w:val="00073995"/>
    <w:rsid w:val="00073DE9"/>
    <w:rsid w:val="00073E40"/>
    <w:rsid w:val="00074051"/>
    <w:rsid w:val="00074309"/>
    <w:rsid w:val="0007466C"/>
    <w:rsid w:val="00074EDA"/>
    <w:rsid w:val="00075000"/>
    <w:rsid w:val="00075831"/>
    <w:rsid w:val="0007706F"/>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270"/>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C4E"/>
    <w:rsid w:val="000961AC"/>
    <w:rsid w:val="000969C3"/>
    <w:rsid w:val="00097750"/>
    <w:rsid w:val="00097C97"/>
    <w:rsid w:val="00097CB4"/>
    <w:rsid w:val="000A03F1"/>
    <w:rsid w:val="000A12BB"/>
    <w:rsid w:val="000A1447"/>
    <w:rsid w:val="000A1A95"/>
    <w:rsid w:val="000A2166"/>
    <w:rsid w:val="000A2275"/>
    <w:rsid w:val="000A2486"/>
    <w:rsid w:val="000A2F35"/>
    <w:rsid w:val="000A2FD8"/>
    <w:rsid w:val="000A394C"/>
    <w:rsid w:val="000A3AA4"/>
    <w:rsid w:val="000A3DB4"/>
    <w:rsid w:val="000A3F8B"/>
    <w:rsid w:val="000A4D15"/>
    <w:rsid w:val="000A5225"/>
    <w:rsid w:val="000A5819"/>
    <w:rsid w:val="000A5865"/>
    <w:rsid w:val="000A5974"/>
    <w:rsid w:val="000A5A1D"/>
    <w:rsid w:val="000A6124"/>
    <w:rsid w:val="000A613D"/>
    <w:rsid w:val="000A637D"/>
    <w:rsid w:val="000A6629"/>
    <w:rsid w:val="000A6D91"/>
    <w:rsid w:val="000A76B9"/>
    <w:rsid w:val="000A7996"/>
    <w:rsid w:val="000A7A84"/>
    <w:rsid w:val="000B09C3"/>
    <w:rsid w:val="000B1495"/>
    <w:rsid w:val="000B14C9"/>
    <w:rsid w:val="000B21CD"/>
    <w:rsid w:val="000B2531"/>
    <w:rsid w:val="000B2673"/>
    <w:rsid w:val="000B2DD4"/>
    <w:rsid w:val="000B30F1"/>
    <w:rsid w:val="000B3145"/>
    <w:rsid w:val="000B3165"/>
    <w:rsid w:val="000B3762"/>
    <w:rsid w:val="000B3A0B"/>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559"/>
    <w:rsid w:val="000C406D"/>
    <w:rsid w:val="000C4754"/>
    <w:rsid w:val="000C4E02"/>
    <w:rsid w:val="000C4FC3"/>
    <w:rsid w:val="000C510A"/>
    <w:rsid w:val="000C51B1"/>
    <w:rsid w:val="000C51B7"/>
    <w:rsid w:val="000C5A98"/>
    <w:rsid w:val="000C5B47"/>
    <w:rsid w:val="000C61E7"/>
    <w:rsid w:val="000C642E"/>
    <w:rsid w:val="000C6AB5"/>
    <w:rsid w:val="000C6EAC"/>
    <w:rsid w:val="000C777F"/>
    <w:rsid w:val="000C7979"/>
    <w:rsid w:val="000C7DC9"/>
    <w:rsid w:val="000C7F68"/>
    <w:rsid w:val="000D0F1B"/>
    <w:rsid w:val="000D10D4"/>
    <w:rsid w:val="000D1304"/>
    <w:rsid w:val="000D25A5"/>
    <w:rsid w:val="000D2968"/>
    <w:rsid w:val="000D2ACD"/>
    <w:rsid w:val="000D2C26"/>
    <w:rsid w:val="000D332C"/>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4D56"/>
    <w:rsid w:val="000E513F"/>
    <w:rsid w:val="000E52FE"/>
    <w:rsid w:val="000E5968"/>
    <w:rsid w:val="000E59EA"/>
    <w:rsid w:val="000E65AA"/>
    <w:rsid w:val="000E66E6"/>
    <w:rsid w:val="000E6ACB"/>
    <w:rsid w:val="000E6E02"/>
    <w:rsid w:val="000E70A8"/>
    <w:rsid w:val="000E70D9"/>
    <w:rsid w:val="000E7363"/>
    <w:rsid w:val="000E7C55"/>
    <w:rsid w:val="000F1E98"/>
    <w:rsid w:val="000F1F0A"/>
    <w:rsid w:val="000F23E8"/>
    <w:rsid w:val="000F27CA"/>
    <w:rsid w:val="000F2CF2"/>
    <w:rsid w:val="000F344E"/>
    <w:rsid w:val="000F3871"/>
    <w:rsid w:val="000F3A77"/>
    <w:rsid w:val="000F3BC6"/>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1731"/>
    <w:rsid w:val="00102411"/>
    <w:rsid w:val="00102698"/>
    <w:rsid w:val="0010294D"/>
    <w:rsid w:val="00103CB6"/>
    <w:rsid w:val="001041D0"/>
    <w:rsid w:val="00104209"/>
    <w:rsid w:val="0010504E"/>
    <w:rsid w:val="00105430"/>
    <w:rsid w:val="00105572"/>
    <w:rsid w:val="00105740"/>
    <w:rsid w:val="00105847"/>
    <w:rsid w:val="00105E39"/>
    <w:rsid w:val="00106A85"/>
    <w:rsid w:val="001075E9"/>
    <w:rsid w:val="0010762A"/>
    <w:rsid w:val="00107666"/>
    <w:rsid w:val="00110119"/>
    <w:rsid w:val="0011050C"/>
    <w:rsid w:val="00110EE7"/>
    <w:rsid w:val="001121B9"/>
    <w:rsid w:val="0011242B"/>
    <w:rsid w:val="00112C62"/>
    <w:rsid w:val="0011351E"/>
    <w:rsid w:val="00113EA1"/>
    <w:rsid w:val="0011406B"/>
    <w:rsid w:val="0011429D"/>
    <w:rsid w:val="00114330"/>
    <w:rsid w:val="00114360"/>
    <w:rsid w:val="0011447D"/>
    <w:rsid w:val="00114653"/>
    <w:rsid w:val="00115ACB"/>
    <w:rsid w:val="00115C0A"/>
    <w:rsid w:val="001161A1"/>
    <w:rsid w:val="00116979"/>
    <w:rsid w:val="00116B4D"/>
    <w:rsid w:val="00116D83"/>
    <w:rsid w:val="00116F81"/>
    <w:rsid w:val="00117D65"/>
    <w:rsid w:val="001201CE"/>
    <w:rsid w:val="00120229"/>
    <w:rsid w:val="00120653"/>
    <w:rsid w:val="00120847"/>
    <w:rsid w:val="001208BB"/>
    <w:rsid w:val="00121DE5"/>
    <w:rsid w:val="0012233C"/>
    <w:rsid w:val="00122F15"/>
    <w:rsid w:val="001237EB"/>
    <w:rsid w:val="001240C8"/>
    <w:rsid w:val="00124574"/>
    <w:rsid w:val="0012457D"/>
    <w:rsid w:val="0012492D"/>
    <w:rsid w:val="0012599E"/>
    <w:rsid w:val="001260EA"/>
    <w:rsid w:val="00126770"/>
    <w:rsid w:val="00126CA2"/>
    <w:rsid w:val="00126D5E"/>
    <w:rsid w:val="0012705A"/>
    <w:rsid w:val="00127938"/>
    <w:rsid w:val="00127CB2"/>
    <w:rsid w:val="0013011E"/>
    <w:rsid w:val="00130584"/>
    <w:rsid w:val="00130746"/>
    <w:rsid w:val="00130DAF"/>
    <w:rsid w:val="00131F54"/>
    <w:rsid w:val="0013212D"/>
    <w:rsid w:val="001327D6"/>
    <w:rsid w:val="001327DB"/>
    <w:rsid w:val="00132C54"/>
    <w:rsid w:val="00132DE8"/>
    <w:rsid w:val="00132E25"/>
    <w:rsid w:val="00133419"/>
    <w:rsid w:val="00134406"/>
    <w:rsid w:val="0013455D"/>
    <w:rsid w:val="00134853"/>
    <w:rsid w:val="00134B8F"/>
    <w:rsid w:val="00134DCC"/>
    <w:rsid w:val="0013515A"/>
    <w:rsid w:val="0013534A"/>
    <w:rsid w:val="001353F6"/>
    <w:rsid w:val="0013587C"/>
    <w:rsid w:val="00136AE7"/>
    <w:rsid w:val="00136E1F"/>
    <w:rsid w:val="00137370"/>
    <w:rsid w:val="00137A74"/>
    <w:rsid w:val="0014020A"/>
    <w:rsid w:val="0014046D"/>
    <w:rsid w:val="0014048A"/>
    <w:rsid w:val="00140ABE"/>
    <w:rsid w:val="00141294"/>
    <w:rsid w:val="00141BCF"/>
    <w:rsid w:val="0014256D"/>
    <w:rsid w:val="00142F75"/>
    <w:rsid w:val="0014314E"/>
    <w:rsid w:val="001435C5"/>
    <w:rsid w:val="0014364C"/>
    <w:rsid w:val="001438E9"/>
    <w:rsid w:val="00144FC2"/>
    <w:rsid w:val="001450CA"/>
    <w:rsid w:val="00145121"/>
    <w:rsid w:val="00145BAB"/>
    <w:rsid w:val="00145E46"/>
    <w:rsid w:val="00145F75"/>
    <w:rsid w:val="0014670C"/>
    <w:rsid w:val="00146917"/>
    <w:rsid w:val="00146A31"/>
    <w:rsid w:val="00146F01"/>
    <w:rsid w:val="00147999"/>
    <w:rsid w:val="00147A70"/>
    <w:rsid w:val="00147BB7"/>
    <w:rsid w:val="00150B73"/>
    <w:rsid w:val="001514F0"/>
    <w:rsid w:val="00152096"/>
    <w:rsid w:val="00152859"/>
    <w:rsid w:val="00152EFC"/>
    <w:rsid w:val="00153442"/>
    <w:rsid w:val="0015368D"/>
    <w:rsid w:val="00153C31"/>
    <w:rsid w:val="00154BD3"/>
    <w:rsid w:val="00154CF9"/>
    <w:rsid w:val="00154E49"/>
    <w:rsid w:val="00156B46"/>
    <w:rsid w:val="00157257"/>
    <w:rsid w:val="00157C39"/>
    <w:rsid w:val="0016007C"/>
    <w:rsid w:val="00160C54"/>
    <w:rsid w:val="0016175E"/>
    <w:rsid w:val="0016223C"/>
    <w:rsid w:val="0016243D"/>
    <w:rsid w:val="00162A25"/>
    <w:rsid w:val="00162A6D"/>
    <w:rsid w:val="00162D62"/>
    <w:rsid w:val="00162ECF"/>
    <w:rsid w:val="001637C4"/>
    <w:rsid w:val="001639E3"/>
    <w:rsid w:val="00163FFB"/>
    <w:rsid w:val="00164712"/>
    <w:rsid w:val="00165DEC"/>
    <w:rsid w:val="00166E69"/>
    <w:rsid w:val="00166EF7"/>
    <w:rsid w:val="0016794F"/>
    <w:rsid w:val="00170306"/>
    <w:rsid w:val="00170972"/>
    <w:rsid w:val="0017237A"/>
    <w:rsid w:val="001728AA"/>
    <w:rsid w:val="00172C2E"/>
    <w:rsid w:val="00172C5A"/>
    <w:rsid w:val="00172DAE"/>
    <w:rsid w:val="00173BF0"/>
    <w:rsid w:val="00173CF2"/>
    <w:rsid w:val="00174481"/>
    <w:rsid w:val="00175D35"/>
    <w:rsid w:val="00175F21"/>
    <w:rsid w:val="001762BA"/>
    <w:rsid w:val="001764E9"/>
    <w:rsid w:val="00176891"/>
    <w:rsid w:val="00176C8C"/>
    <w:rsid w:val="0017720E"/>
    <w:rsid w:val="00177302"/>
    <w:rsid w:val="00177D92"/>
    <w:rsid w:val="00177DA1"/>
    <w:rsid w:val="0018023E"/>
    <w:rsid w:val="0018024C"/>
    <w:rsid w:val="001803DF"/>
    <w:rsid w:val="00180985"/>
    <w:rsid w:val="00180D29"/>
    <w:rsid w:val="00180F52"/>
    <w:rsid w:val="001810A9"/>
    <w:rsid w:val="001813C0"/>
    <w:rsid w:val="001814B6"/>
    <w:rsid w:val="00182132"/>
    <w:rsid w:val="00182EB7"/>
    <w:rsid w:val="00184637"/>
    <w:rsid w:val="00184E7E"/>
    <w:rsid w:val="00184FC1"/>
    <w:rsid w:val="0018512C"/>
    <w:rsid w:val="00185237"/>
    <w:rsid w:val="00185A3B"/>
    <w:rsid w:val="001860F6"/>
    <w:rsid w:val="001868BC"/>
    <w:rsid w:val="00186DC9"/>
    <w:rsid w:val="001874FD"/>
    <w:rsid w:val="00187E49"/>
    <w:rsid w:val="00190A50"/>
    <w:rsid w:val="00191266"/>
    <w:rsid w:val="0019204F"/>
    <w:rsid w:val="00192E11"/>
    <w:rsid w:val="00194B9A"/>
    <w:rsid w:val="00194C26"/>
    <w:rsid w:val="00194F74"/>
    <w:rsid w:val="001950B9"/>
    <w:rsid w:val="001957DA"/>
    <w:rsid w:val="001957FE"/>
    <w:rsid w:val="0019642A"/>
    <w:rsid w:val="00196D3A"/>
    <w:rsid w:val="00196D6A"/>
    <w:rsid w:val="00196E03"/>
    <w:rsid w:val="00196FCC"/>
    <w:rsid w:val="001972DF"/>
    <w:rsid w:val="00197D20"/>
    <w:rsid w:val="00197F5B"/>
    <w:rsid w:val="001A100F"/>
    <w:rsid w:val="001A15D4"/>
    <w:rsid w:val="001A213A"/>
    <w:rsid w:val="001A2ED0"/>
    <w:rsid w:val="001A3B1F"/>
    <w:rsid w:val="001A48E7"/>
    <w:rsid w:val="001A4DD7"/>
    <w:rsid w:val="001A55F0"/>
    <w:rsid w:val="001A6295"/>
    <w:rsid w:val="001A6F7C"/>
    <w:rsid w:val="001A745B"/>
    <w:rsid w:val="001A79CD"/>
    <w:rsid w:val="001A7C98"/>
    <w:rsid w:val="001A7E12"/>
    <w:rsid w:val="001A7E7B"/>
    <w:rsid w:val="001B084F"/>
    <w:rsid w:val="001B0C27"/>
    <w:rsid w:val="001B0F6D"/>
    <w:rsid w:val="001B19B1"/>
    <w:rsid w:val="001B1A9A"/>
    <w:rsid w:val="001B1AE9"/>
    <w:rsid w:val="001B202E"/>
    <w:rsid w:val="001B25E4"/>
    <w:rsid w:val="001B2A50"/>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AD7"/>
    <w:rsid w:val="001C6B2E"/>
    <w:rsid w:val="001C6E7C"/>
    <w:rsid w:val="001C72A3"/>
    <w:rsid w:val="001C7814"/>
    <w:rsid w:val="001D00F8"/>
    <w:rsid w:val="001D0CE3"/>
    <w:rsid w:val="001D1769"/>
    <w:rsid w:val="001D1828"/>
    <w:rsid w:val="001D1982"/>
    <w:rsid w:val="001D1AEA"/>
    <w:rsid w:val="001D1E4B"/>
    <w:rsid w:val="001D2785"/>
    <w:rsid w:val="001D285D"/>
    <w:rsid w:val="001D381C"/>
    <w:rsid w:val="001D4006"/>
    <w:rsid w:val="001D44B5"/>
    <w:rsid w:val="001D4E08"/>
    <w:rsid w:val="001D5047"/>
    <w:rsid w:val="001D5E1C"/>
    <w:rsid w:val="001D672F"/>
    <w:rsid w:val="001D6D05"/>
    <w:rsid w:val="001D72C9"/>
    <w:rsid w:val="001D7AE9"/>
    <w:rsid w:val="001D7BF9"/>
    <w:rsid w:val="001D7CD2"/>
    <w:rsid w:val="001E0053"/>
    <w:rsid w:val="001E0626"/>
    <w:rsid w:val="001E082E"/>
    <w:rsid w:val="001E0D9D"/>
    <w:rsid w:val="001E1014"/>
    <w:rsid w:val="001E1890"/>
    <w:rsid w:val="001E2126"/>
    <w:rsid w:val="001E213A"/>
    <w:rsid w:val="001E2771"/>
    <w:rsid w:val="001E28FF"/>
    <w:rsid w:val="001E2FA6"/>
    <w:rsid w:val="001E2FF0"/>
    <w:rsid w:val="001E394A"/>
    <w:rsid w:val="001E4504"/>
    <w:rsid w:val="001E4739"/>
    <w:rsid w:val="001E48ED"/>
    <w:rsid w:val="001E4CE4"/>
    <w:rsid w:val="001E4DC0"/>
    <w:rsid w:val="001E526C"/>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6A4D"/>
    <w:rsid w:val="001F7213"/>
    <w:rsid w:val="001F7C9D"/>
    <w:rsid w:val="002000E4"/>
    <w:rsid w:val="00200426"/>
    <w:rsid w:val="00201320"/>
    <w:rsid w:val="002017C9"/>
    <w:rsid w:val="002017FD"/>
    <w:rsid w:val="00201879"/>
    <w:rsid w:val="00201AE6"/>
    <w:rsid w:val="0020286F"/>
    <w:rsid w:val="00202C8D"/>
    <w:rsid w:val="00203083"/>
    <w:rsid w:val="00204C09"/>
    <w:rsid w:val="00204C53"/>
    <w:rsid w:val="00204E1F"/>
    <w:rsid w:val="002058F1"/>
    <w:rsid w:val="00205AF8"/>
    <w:rsid w:val="00205EA4"/>
    <w:rsid w:val="002067FD"/>
    <w:rsid w:val="00206C7D"/>
    <w:rsid w:val="00206CAF"/>
    <w:rsid w:val="002071EA"/>
    <w:rsid w:val="00207458"/>
    <w:rsid w:val="002100AF"/>
    <w:rsid w:val="00210267"/>
    <w:rsid w:val="002109E8"/>
    <w:rsid w:val="00210D9E"/>
    <w:rsid w:val="00211953"/>
    <w:rsid w:val="0021250B"/>
    <w:rsid w:val="00212711"/>
    <w:rsid w:val="00213526"/>
    <w:rsid w:val="002139E9"/>
    <w:rsid w:val="00213B92"/>
    <w:rsid w:val="00213B97"/>
    <w:rsid w:val="00213DA0"/>
    <w:rsid w:val="00214791"/>
    <w:rsid w:val="00214B21"/>
    <w:rsid w:val="00214F3A"/>
    <w:rsid w:val="00215A31"/>
    <w:rsid w:val="00216D12"/>
    <w:rsid w:val="0021725B"/>
    <w:rsid w:val="002176DF"/>
    <w:rsid w:val="00217B59"/>
    <w:rsid w:val="00217BF6"/>
    <w:rsid w:val="00220124"/>
    <w:rsid w:val="002201B3"/>
    <w:rsid w:val="00220453"/>
    <w:rsid w:val="0022095E"/>
    <w:rsid w:val="00220C30"/>
    <w:rsid w:val="00221259"/>
    <w:rsid w:val="0022126C"/>
    <w:rsid w:val="0022130C"/>
    <w:rsid w:val="0022164B"/>
    <w:rsid w:val="002217CD"/>
    <w:rsid w:val="00222146"/>
    <w:rsid w:val="002236B6"/>
    <w:rsid w:val="00223A69"/>
    <w:rsid w:val="00223BF8"/>
    <w:rsid w:val="002247B6"/>
    <w:rsid w:val="002247E4"/>
    <w:rsid w:val="00224F94"/>
    <w:rsid w:val="002252C1"/>
    <w:rsid w:val="002252CE"/>
    <w:rsid w:val="00225E25"/>
    <w:rsid w:val="002260BB"/>
    <w:rsid w:val="00226188"/>
    <w:rsid w:val="00226C3C"/>
    <w:rsid w:val="00226EB7"/>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6671"/>
    <w:rsid w:val="00236EE3"/>
    <w:rsid w:val="00237169"/>
    <w:rsid w:val="00237447"/>
    <w:rsid w:val="00237BE8"/>
    <w:rsid w:val="00237F95"/>
    <w:rsid w:val="0024016D"/>
    <w:rsid w:val="00240485"/>
    <w:rsid w:val="00240756"/>
    <w:rsid w:val="00240F45"/>
    <w:rsid w:val="0024197C"/>
    <w:rsid w:val="00242106"/>
    <w:rsid w:val="00242402"/>
    <w:rsid w:val="00243BD8"/>
    <w:rsid w:val="00244470"/>
    <w:rsid w:val="00244F55"/>
    <w:rsid w:val="00245CD7"/>
    <w:rsid w:val="00245E6A"/>
    <w:rsid w:val="0024609A"/>
    <w:rsid w:val="00246416"/>
    <w:rsid w:val="00246DD4"/>
    <w:rsid w:val="0024719E"/>
    <w:rsid w:val="0024794D"/>
    <w:rsid w:val="00250DE8"/>
    <w:rsid w:val="00251824"/>
    <w:rsid w:val="00252133"/>
    <w:rsid w:val="0025219E"/>
    <w:rsid w:val="002523FD"/>
    <w:rsid w:val="0025312B"/>
    <w:rsid w:val="0025330A"/>
    <w:rsid w:val="00253329"/>
    <w:rsid w:val="002534B2"/>
    <w:rsid w:val="00253730"/>
    <w:rsid w:val="00253A76"/>
    <w:rsid w:val="00253AF6"/>
    <w:rsid w:val="00253D52"/>
    <w:rsid w:val="00253F30"/>
    <w:rsid w:val="002548C2"/>
    <w:rsid w:val="00254CAD"/>
    <w:rsid w:val="00254EC4"/>
    <w:rsid w:val="0025614D"/>
    <w:rsid w:val="0025631C"/>
    <w:rsid w:val="00256855"/>
    <w:rsid w:val="00257580"/>
    <w:rsid w:val="00260219"/>
    <w:rsid w:val="00260451"/>
    <w:rsid w:val="0026069B"/>
    <w:rsid w:val="00260B20"/>
    <w:rsid w:val="00261B1B"/>
    <w:rsid w:val="00261D86"/>
    <w:rsid w:val="002628DD"/>
    <w:rsid w:val="0026301E"/>
    <w:rsid w:val="002634F1"/>
    <w:rsid w:val="0026417F"/>
    <w:rsid w:val="00264185"/>
    <w:rsid w:val="0026488A"/>
    <w:rsid w:val="002651D2"/>
    <w:rsid w:val="002653C9"/>
    <w:rsid w:val="00265D6E"/>
    <w:rsid w:val="002664B4"/>
    <w:rsid w:val="00267884"/>
    <w:rsid w:val="002679E2"/>
    <w:rsid w:val="00267AC4"/>
    <w:rsid w:val="00270748"/>
    <w:rsid w:val="00271C46"/>
    <w:rsid w:val="00271CE9"/>
    <w:rsid w:val="00271DE4"/>
    <w:rsid w:val="002721E8"/>
    <w:rsid w:val="00273539"/>
    <w:rsid w:val="00273862"/>
    <w:rsid w:val="00273FC7"/>
    <w:rsid w:val="002741E3"/>
    <w:rsid w:val="002743A7"/>
    <w:rsid w:val="002749D2"/>
    <w:rsid w:val="00274F07"/>
    <w:rsid w:val="0027520A"/>
    <w:rsid w:val="002760F3"/>
    <w:rsid w:val="00276743"/>
    <w:rsid w:val="00276D20"/>
    <w:rsid w:val="0027751A"/>
    <w:rsid w:val="00277A63"/>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5BF9"/>
    <w:rsid w:val="002860D7"/>
    <w:rsid w:val="00286286"/>
    <w:rsid w:val="002862CC"/>
    <w:rsid w:val="002878DF"/>
    <w:rsid w:val="00290D37"/>
    <w:rsid w:val="00292082"/>
    <w:rsid w:val="00292464"/>
    <w:rsid w:val="002925EF"/>
    <w:rsid w:val="00292BC1"/>
    <w:rsid w:val="00293014"/>
    <w:rsid w:val="002931F8"/>
    <w:rsid w:val="00293636"/>
    <w:rsid w:val="00293BFE"/>
    <w:rsid w:val="002941C2"/>
    <w:rsid w:val="002948B4"/>
    <w:rsid w:val="00294914"/>
    <w:rsid w:val="00294F05"/>
    <w:rsid w:val="00295826"/>
    <w:rsid w:val="00295B51"/>
    <w:rsid w:val="00295D20"/>
    <w:rsid w:val="00295D82"/>
    <w:rsid w:val="002962CE"/>
    <w:rsid w:val="00296ECE"/>
    <w:rsid w:val="00296F7F"/>
    <w:rsid w:val="002971AA"/>
    <w:rsid w:val="002A0682"/>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788"/>
    <w:rsid w:val="002B0B80"/>
    <w:rsid w:val="002B0DC5"/>
    <w:rsid w:val="002B10E4"/>
    <w:rsid w:val="002B226E"/>
    <w:rsid w:val="002B390F"/>
    <w:rsid w:val="002B3A0F"/>
    <w:rsid w:val="002B3A10"/>
    <w:rsid w:val="002B3E07"/>
    <w:rsid w:val="002B5576"/>
    <w:rsid w:val="002B577E"/>
    <w:rsid w:val="002B594E"/>
    <w:rsid w:val="002B647E"/>
    <w:rsid w:val="002B6E78"/>
    <w:rsid w:val="002B7344"/>
    <w:rsid w:val="002C0649"/>
    <w:rsid w:val="002C09A1"/>
    <w:rsid w:val="002C151F"/>
    <w:rsid w:val="002C1A7E"/>
    <w:rsid w:val="002C2BC3"/>
    <w:rsid w:val="002C2EA0"/>
    <w:rsid w:val="002C33EE"/>
    <w:rsid w:val="002C3A23"/>
    <w:rsid w:val="002C483E"/>
    <w:rsid w:val="002C4D67"/>
    <w:rsid w:val="002C4E6F"/>
    <w:rsid w:val="002C599D"/>
    <w:rsid w:val="002C5D94"/>
    <w:rsid w:val="002C6743"/>
    <w:rsid w:val="002C6DAB"/>
    <w:rsid w:val="002C7010"/>
    <w:rsid w:val="002C7303"/>
    <w:rsid w:val="002C74DA"/>
    <w:rsid w:val="002C7A26"/>
    <w:rsid w:val="002D1233"/>
    <w:rsid w:val="002D131A"/>
    <w:rsid w:val="002D21FB"/>
    <w:rsid w:val="002D2B2F"/>
    <w:rsid w:val="002D2BDD"/>
    <w:rsid w:val="002D2FA4"/>
    <w:rsid w:val="002D3942"/>
    <w:rsid w:val="002D4A86"/>
    <w:rsid w:val="002D51EC"/>
    <w:rsid w:val="002D5326"/>
    <w:rsid w:val="002D5806"/>
    <w:rsid w:val="002D5910"/>
    <w:rsid w:val="002D68CC"/>
    <w:rsid w:val="002D6A7A"/>
    <w:rsid w:val="002D7319"/>
    <w:rsid w:val="002D7415"/>
    <w:rsid w:val="002D79E6"/>
    <w:rsid w:val="002E06E0"/>
    <w:rsid w:val="002E13CA"/>
    <w:rsid w:val="002E204F"/>
    <w:rsid w:val="002E2C06"/>
    <w:rsid w:val="002E2FBC"/>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16E"/>
    <w:rsid w:val="002E7A9B"/>
    <w:rsid w:val="002E7B71"/>
    <w:rsid w:val="002E7DA4"/>
    <w:rsid w:val="002F0048"/>
    <w:rsid w:val="002F15B2"/>
    <w:rsid w:val="002F21F8"/>
    <w:rsid w:val="002F26A2"/>
    <w:rsid w:val="002F3069"/>
    <w:rsid w:val="002F36B3"/>
    <w:rsid w:val="002F3D41"/>
    <w:rsid w:val="002F4F19"/>
    <w:rsid w:val="002F5000"/>
    <w:rsid w:val="002F517D"/>
    <w:rsid w:val="002F5247"/>
    <w:rsid w:val="002F5768"/>
    <w:rsid w:val="002F5C5E"/>
    <w:rsid w:val="002F6108"/>
    <w:rsid w:val="002F6174"/>
    <w:rsid w:val="002F6C24"/>
    <w:rsid w:val="002F76C4"/>
    <w:rsid w:val="002F7E78"/>
    <w:rsid w:val="0030172C"/>
    <w:rsid w:val="003019A3"/>
    <w:rsid w:val="00301B1A"/>
    <w:rsid w:val="00301F51"/>
    <w:rsid w:val="003022B8"/>
    <w:rsid w:val="00302872"/>
    <w:rsid w:val="00302B4F"/>
    <w:rsid w:val="003032D6"/>
    <w:rsid w:val="0030346B"/>
    <w:rsid w:val="003042CA"/>
    <w:rsid w:val="003046C3"/>
    <w:rsid w:val="00304899"/>
    <w:rsid w:val="0030566F"/>
    <w:rsid w:val="00305BE1"/>
    <w:rsid w:val="00305C30"/>
    <w:rsid w:val="00306C21"/>
    <w:rsid w:val="003076A8"/>
    <w:rsid w:val="003077DF"/>
    <w:rsid w:val="00307C03"/>
    <w:rsid w:val="0031019D"/>
    <w:rsid w:val="003106AD"/>
    <w:rsid w:val="00310EDE"/>
    <w:rsid w:val="00311F4D"/>
    <w:rsid w:val="0031218C"/>
    <w:rsid w:val="00312227"/>
    <w:rsid w:val="003123E4"/>
    <w:rsid w:val="0031245B"/>
    <w:rsid w:val="0031371B"/>
    <w:rsid w:val="003144E1"/>
    <w:rsid w:val="003145B2"/>
    <w:rsid w:val="003145C1"/>
    <w:rsid w:val="00314BBA"/>
    <w:rsid w:val="0031571B"/>
    <w:rsid w:val="00316314"/>
    <w:rsid w:val="00317117"/>
    <w:rsid w:val="00320136"/>
    <w:rsid w:val="00320561"/>
    <w:rsid w:val="00320BE0"/>
    <w:rsid w:val="0032107D"/>
    <w:rsid w:val="00322E66"/>
    <w:rsid w:val="0032337C"/>
    <w:rsid w:val="0032338B"/>
    <w:rsid w:val="00323DFB"/>
    <w:rsid w:val="00323FC8"/>
    <w:rsid w:val="00325427"/>
    <w:rsid w:val="00326CBC"/>
    <w:rsid w:val="00326D93"/>
    <w:rsid w:val="00330236"/>
    <w:rsid w:val="00330B20"/>
    <w:rsid w:val="00330C4B"/>
    <w:rsid w:val="00331151"/>
    <w:rsid w:val="003312F9"/>
    <w:rsid w:val="003316C9"/>
    <w:rsid w:val="00331C31"/>
    <w:rsid w:val="003322E9"/>
    <w:rsid w:val="003324FC"/>
    <w:rsid w:val="00333256"/>
    <w:rsid w:val="0033337C"/>
    <w:rsid w:val="00333E27"/>
    <w:rsid w:val="00334147"/>
    <w:rsid w:val="00334960"/>
    <w:rsid w:val="00334B5B"/>
    <w:rsid w:val="00334FF9"/>
    <w:rsid w:val="00335884"/>
    <w:rsid w:val="00335C9A"/>
    <w:rsid w:val="00335D63"/>
    <w:rsid w:val="00336005"/>
    <w:rsid w:val="003363E2"/>
    <w:rsid w:val="00336B12"/>
    <w:rsid w:val="0033718A"/>
    <w:rsid w:val="003374B8"/>
    <w:rsid w:val="00337C65"/>
    <w:rsid w:val="00340DFC"/>
    <w:rsid w:val="00341C3C"/>
    <w:rsid w:val="00341F2B"/>
    <w:rsid w:val="003426C0"/>
    <w:rsid w:val="00342E36"/>
    <w:rsid w:val="0034426C"/>
    <w:rsid w:val="0034436E"/>
    <w:rsid w:val="0034485C"/>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615"/>
    <w:rsid w:val="00350828"/>
    <w:rsid w:val="0035096E"/>
    <w:rsid w:val="003516B9"/>
    <w:rsid w:val="00351A85"/>
    <w:rsid w:val="00352694"/>
    <w:rsid w:val="00352B34"/>
    <w:rsid w:val="00352DA0"/>
    <w:rsid w:val="00352FD8"/>
    <w:rsid w:val="0035308B"/>
    <w:rsid w:val="00353947"/>
    <w:rsid w:val="0035457B"/>
    <w:rsid w:val="00354619"/>
    <w:rsid w:val="00354DAC"/>
    <w:rsid w:val="00354F7A"/>
    <w:rsid w:val="003558D1"/>
    <w:rsid w:val="003570FA"/>
    <w:rsid w:val="00357196"/>
    <w:rsid w:val="00360A39"/>
    <w:rsid w:val="00360C18"/>
    <w:rsid w:val="003619C7"/>
    <w:rsid w:val="003622AB"/>
    <w:rsid w:val="003625A2"/>
    <w:rsid w:val="00363637"/>
    <w:rsid w:val="00364042"/>
    <w:rsid w:val="003642D0"/>
    <w:rsid w:val="00364582"/>
    <w:rsid w:val="0036461A"/>
    <w:rsid w:val="00364654"/>
    <w:rsid w:val="003649A6"/>
    <w:rsid w:val="00365648"/>
    <w:rsid w:val="003656AB"/>
    <w:rsid w:val="00365D29"/>
    <w:rsid w:val="003662D3"/>
    <w:rsid w:val="003667FE"/>
    <w:rsid w:val="00367008"/>
    <w:rsid w:val="00367119"/>
    <w:rsid w:val="00370FBD"/>
    <w:rsid w:val="00371A1B"/>
    <w:rsid w:val="00371ADB"/>
    <w:rsid w:val="00371DD6"/>
    <w:rsid w:val="003724E3"/>
    <w:rsid w:val="00372986"/>
    <w:rsid w:val="003732F0"/>
    <w:rsid w:val="003750D0"/>
    <w:rsid w:val="003755B5"/>
    <w:rsid w:val="00375A0C"/>
    <w:rsid w:val="00375FD2"/>
    <w:rsid w:val="0037662A"/>
    <w:rsid w:val="003768B5"/>
    <w:rsid w:val="00376E5E"/>
    <w:rsid w:val="0037740A"/>
    <w:rsid w:val="00377554"/>
    <w:rsid w:val="00377AA7"/>
    <w:rsid w:val="00381252"/>
    <w:rsid w:val="003815E5"/>
    <w:rsid w:val="00381A1D"/>
    <w:rsid w:val="00381DAB"/>
    <w:rsid w:val="00381ED5"/>
    <w:rsid w:val="003826D1"/>
    <w:rsid w:val="00382955"/>
    <w:rsid w:val="0038362F"/>
    <w:rsid w:val="003840D9"/>
    <w:rsid w:val="003846B0"/>
    <w:rsid w:val="00385B13"/>
    <w:rsid w:val="00385E19"/>
    <w:rsid w:val="003860AB"/>
    <w:rsid w:val="00386249"/>
    <w:rsid w:val="003866A4"/>
    <w:rsid w:val="00386727"/>
    <w:rsid w:val="00386C71"/>
    <w:rsid w:val="00386DA4"/>
    <w:rsid w:val="00387BBB"/>
    <w:rsid w:val="00387E8D"/>
    <w:rsid w:val="00387FB8"/>
    <w:rsid w:val="00390294"/>
    <w:rsid w:val="00390528"/>
    <w:rsid w:val="00390854"/>
    <w:rsid w:val="00390E98"/>
    <w:rsid w:val="00391095"/>
    <w:rsid w:val="003918F4"/>
    <w:rsid w:val="0039191E"/>
    <w:rsid w:val="00392479"/>
    <w:rsid w:val="00392699"/>
    <w:rsid w:val="00394EA5"/>
    <w:rsid w:val="00395DEE"/>
    <w:rsid w:val="003961E1"/>
    <w:rsid w:val="0039681F"/>
    <w:rsid w:val="00396CEC"/>
    <w:rsid w:val="0039718F"/>
    <w:rsid w:val="0039733E"/>
    <w:rsid w:val="0039742E"/>
    <w:rsid w:val="003974F1"/>
    <w:rsid w:val="00397543"/>
    <w:rsid w:val="00397D1C"/>
    <w:rsid w:val="003A01BE"/>
    <w:rsid w:val="003A15E5"/>
    <w:rsid w:val="003A271E"/>
    <w:rsid w:val="003A31A9"/>
    <w:rsid w:val="003A398D"/>
    <w:rsid w:val="003A3ECF"/>
    <w:rsid w:val="003A43DE"/>
    <w:rsid w:val="003A4649"/>
    <w:rsid w:val="003A4F32"/>
    <w:rsid w:val="003A56E9"/>
    <w:rsid w:val="003A58F7"/>
    <w:rsid w:val="003A5C04"/>
    <w:rsid w:val="003A5FFA"/>
    <w:rsid w:val="003A7738"/>
    <w:rsid w:val="003A774B"/>
    <w:rsid w:val="003A787E"/>
    <w:rsid w:val="003A7AAB"/>
    <w:rsid w:val="003A7E23"/>
    <w:rsid w:val="003A7F19"/>
    <w:rsid w:val="003A7F41"/>
    <w:rsid w:val="003B02B5"/>
    <w:rsid w:val="003B09FE"/>
    <w:rsid w:val="003B134E"/>
    <w:rsid w:val="003B1471"/>
    <w:rsid w:val="003B182B"/>
    <w:rsid w:val="003B1C88"/>
    <w:rsid w:val="003B1D3B"/>
    <w:rsid w:val="003B1DD3"/>
    <w:rsid w:val="003B1E61"/>
    <w:rsid w:val="003B1E76"/>
    <w:rsid w:val="003B2CC9"/>
    <w:rsid w:val="003B2DC7"/>
    <w:rsid w:val="003B330C"/>
    <w:rsid w:val="003B341B"/>
    <w:rsid w:val="003B3469"/>
    <w:rsid w:val="003B3F21"/>
    <w:rsid w:val="003B3FA7"/>
    <w:rsid w:val="003B4356"/>
    <w:rsid w:val="003B47C2"/>
    <w:rsid w:val="003B4C21"/>
    <w:rsid w:val="003B4D63"/>
    <w:rsid w:val="003B50B7"/>
    <w:rsid w:val="003B50D9"/>
    <w:rsid w:val="003B561D"/>
    <w:rsid w:val="003B5BF1"/>
    <w:rsid w:val="003B5FFE"/>
    <w:rsid w:val="003B61AC"/>
    <w:rsid w:val="003B6234"/>
    <w:rsid w:val="003B6F4F"/>
    <w:rsid w:val="003B73EE"/>
    <w:rsid w:val="003B7819"/>
    <w:rsid w:val="003B7AAD"/>
    <w:rsid w:val="003C00EF"/>
    <w:rsid w:val="003C039E"/>
    <w:rsid w:val="003C06B0"/>
    <w:rsid w:val="003C17C6"/>
    <w:rsid w:val="003C1BA1"/>
    <w:rsid w:val="003C1DD5"/>
    <w:rsid w:val="003C1E55"/>
    <w:rsid w:val="003C22EB"/>
    <w:rsid w:val="003C28DB"/>
    <w:rsid w:val="003C29E0"/>
    <w:rsid w:val="003C2A5C"/>
    <w:rsid w:val="003C2BE4"/>
    <w:rsid w:val="003C2BF2"/>
    <w:rsid w:val="003C394D"/>
    <w:rsid w:val="003C4314"/>
    <w:rsid w:val="003C454D"/>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78"/>
    <w:rsid w:val="003E25C7"/>
    <w:rsid w:val="003E2DFF"/>
    <w:rsid w:val="003E36FB"/>
    <w:rsid w:val="003E40E2"/>
    <w:rsid w:val="003E479A"/>
    <w:rsid w:val="003E4EB0"/>
    <w:rsid w:val="003E523C"/>
    <w:rsid w:val="003E52B0"/>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E17"/>
    <w:rsid w:val="003F4E37"/>
    <w:rsid w:val="003F5701"/>
    <w:rsid w:val="003F5B4E"/>
    <w:rsid w:val="003F5F00"/>
    <w:rsid w:val="003F645B"/>
    <w:rsid w:val="003F6C67"/>
    <w:rsid w:val="003F7336"/>
    <w:rsid w:val="003F7A89"/>
    <w:rsid w:val="003F7C78"/>
    <w:rsid w:val="004000A2"/>
    <w:rsid w:val="0040050F"/>
    <w:rsid w:val="004006AB"/>
    <w:rsid w:val="0040076E"/>
    <w:rsid w:val="00400A1F"/>
    <w:rsid w:val="0040169A"/>
    <w:rsid w:val="00401890"/>
    <w:rsid w:val="00401AEF"/>
    <w:rsid w:val="0040241F"/>
    <w:rsid w:val="00402881"/>
    <w:rsid w:val="00402D23"/>
    <w:rsid w:val="00402F06"/>
    <w:rsid w:val="00403851"/>
    <w:rsid w:val="00404105"/>
    <w:rsid w:val="00404648"/>
    <w:rsid w:val="00404784"/>
    <w:rsid w:val="004054B7"/>
    <w:rsid w:val="00407509"/>
    <w:rsid w:val="004076FA"/>
    <w:rsid w:val="00407A66"/>
    <w:rsid w:val="00407E8A"/>
    <w:rsid w:val="004106E4"/>
    <w:rsid w:val="0041168B"/>
    <w:rsid w:val="00411D40"/>
    <w:rsid w:val="004120D8"/>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17FEB"/>
    <w:rsid w:val="00420639"/>
    <w:rsid w:val="00420C62"/>
    <w:rsid w:val="00421CF1"/>
    <w:rsid w:val="00422425"/>
    <w:rsid w:val="004231CA"/>
    <w:rsid w:val="00423631"/>
    <w:rsid w:val="00423880"/>
    <w:rsid w:val="004244A5"/>
    <w:rsid w:val="00424AF5"/>
    <w:rsid w:val="00424D08"/>
    <w:rsid w:val="00425374"/>
    <w:rsid w:val="00425B71"/>
    <w:rsid w:val="0042607D"/>
    <w:rsid w:val="004264FB"/>
    <w:rsid w:val="00426706"/>
    <w:rsid w:val="004268C5"/>
    <w:rsid w:val="00427512"/>
    <w:rsid w:val="00427740"/>
    <w:rsid w:val="00427A15"/>
    <w:rsid w:val="00427B62"/>
    <w:rsid w:val="004303DD"/>
    <w:rsid w:val="00430681"/>
    <w:rsid w:val="004313D8"/>
    <w:rsid w:val="004318BA"/>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6C40"/>
    <w:rsid w:val="0044049E"/>
    <w:rsid w:val="00441806"/>
    <w:rsid w:val="004419A0"/>
    <w:rsid w:val="00441F9C"/>
    <w:rsid w:val="00443164"/>
    <w:rsid w:val="00443343"/>
    <w:rsid w:val="0044395B"/>
    <w:rsid w:val="00443A7B"/>
    <w:rsid w:val="00444C29"/>
    <w:rsid w:val="00446333"/>
    <w:rsid w:val="00446B2B"/>
    <w:rsid w:val="00447185"/>
    <w:rsid w:val="00447477"/>
    <w:rsid w:val="004511EF"/>
    <w:rsid w:val="0045188C"/>
    <w:rsid w:val="004518AA"/>
    <w:rsid w:val="00451977"/>
    <w:rsid w:val="00451BE3"/>
    <w:rsid w:val="0045288A"/>
    <w:rsid w:val="00452EB2"/>
    <w:rsid w:val="00453275"/>
    <w:rsid w:val="00453341"/>
    <w:rsid w:val="004539A5"/>
    <w:rsid w:val="004539BB"/>
    <w:rsid w:val="00453B50"/>
    <w:rsid w:val="00453EA2"/>
    <w:rsid w:val="0045458F"/>
    <w:rsid w:val="00454690"/>
    <w:rsid w:val="004554CB"/>
    <w:rsid w:val="0045554A"/>
    <w:rsid w:val="00455843"/>
    <w:rsid w:val="00455B80"/>
    <w:rsid w:val="00456F5B"/>
    <w:rsid w:val="00457027"/>
    <w:rsid w:val="00457262"/>
    <w:rsid w:val="00457620"/>
    <w:rsid w:val="0046039C"/>
    <w:rsid w:val="00461173"/>
    <w:rsid w:val="00461CAE"/>
    <w:rsid w:val="0046231A"/>
    <w:rsid w:val="00463209"/>
    <w:rsid w:val="0046364D"/>
    <w:rsid w:val="00463D63"/>
    <w:rsid w:val="00464071"/>
    <w:rsid w:val="004645B2"/>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1D5C"/>
    <w:rsid w:val="0047228C"/>
    <w:rsid w:val="00472543"/>
    <w:rsid w:val="00472B2E"/>
    <w:rsid w:val="00472DF9"/>
    <w:rsid w:val="00474063"/>
    <w:rsid w:val="0047455D"/>
    <w:rsid w:val="00474F9E"/>
    <w:rsid w:val="004754B9"/>
    <w:rsid w:val="004755E2"/>
    <w:rsid w:val="00475970"/>
    <w:rsid w:val="00475F27"/>
    <w:rsid w:val="00476038"/>
    <w:rsid w:val="00476450"/>
    <w:rsid w:val="0047664F"/>
    <w:rsid w:val="00476AAF"/>
    <w:rsid w:val="00477955"/>
    <w:rsid w:val="00477A7C"/>
    <w:rsid w:val="00477AC3"/>
    <w:rsid w:val="00477CF8"/>
    <w:rsid w:val="00477D08"/>
    <w:rsid w:val="00477E29"/>
    <w:rsid w:val="0048018F"/>
    <w:rsid w:val="00481788"/>
    <w:rsid w:val="00481B61"/>
    <w:rsid w:val="00481B7B"/>
    <w:rsid w:val="00482099"/>
    <w:rsid w:val="00482702"/>
    <w:rsid w:val="004833B2"/>
    <w:rsid w:val="00483BAF"/>
    <w:rsid w:val="00483FF6"/>
    <w:rsid w:val="00484665"/>
    <w:rsid w:val="00485644"/>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0D5"/>
    <w:rsid w:val="004A129A"/>
    <w:rsid w:val="004A1380"/>
    <w:rsid w:val="004A13ED"/>
    <w:rsid w:val="004A14B7"/>
    <w:rsid w:val="004A172D"/>
    <w:rsid w:val="004A1D81"/>
    <w:rsid w:val="004A229C"/>
    <w:rsid w:val="004A27F7"/>
    <w:rsid w:val="004A290C"/>
    <w:rsid w:val="004A3AA9"/>
    <w:rsid w:val="004A3CFA"/>
    <w:rsid w:val="004A3FF5"/>
    <w:rsid w:val="004A4C0C"/>
    <w:rsid w:val="004A4C8D"/>
    <w:rsid w:val="004A4E51"/>
    <w:rsid w:val="004A5192"/>
    <w:rsid w:val="004A52DF"/>
    <w:rsid w:val="004A5610"/>
    <w:rsid w:val="004A6173"/>
    <w:rsid w:val="004A67D4"/>
    <w:rsid w:val="004A6AFA"/>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494"/>
    <w:rsid w:val="004B258E"/>
    <w:rsid w:val="004B281A"/>
    <w:rsid w:val="004B34C8"/>
    <w:rsid w:val="004B37B2"/>
    <w:rsid w:val="004B50E7"/>
    <w:rsid w:val="004B5336"/>
    <w:rsid w:val="004B5A62"/>
    <w:rsid w:val="004B659D"/>
    <w:rsid w:val="004B7A61"/>
    <w:rsid w:val="004B7D9A"/>
    <w:rsid w:val="004B7E32"/>
    <w:rsid w:val="004B7F0D"/>
    <w:rsid w:val="004C072E"/>
    <w:rsid w:val="004C0BAC"/>
    <w:rsid w:val="004C1E04"/>
    <w:rsid w:val="004C1F75"/>
    <w:rsid w:val="004C2257"/>
    <w:rsid w:val="004C2542"/>
    <w:rsid w:val="004C2748"/>
    <w:rsid w:val="004C37BF"/>
    <w:rsid w:val="004C3964"/>
    <w:rsid w:val="004C401F"/>
    <w:rsid w:val="004C4443"/>
    <w:rsid w:val="004C46DD"/>
    <w:rsid w:val="004C4DAB"/>
    <w:rsid w:val="004C526B"/>
    <w:rsid w:val="004C5D67"/>
    <w:rsid w:val="004C6D47"/>
    <w:rsid w:val="004D0089"/>
    <w:rsid w:val="004D0496"/>
    <w:rsid w:val="004D05C4"/>
    <w:rsid w:val="004D085C"/>
    <w:rsid w:val="004D09AA"/>
    <w:rsid w:val="004D1311"/>
    <w:rsid w:val="004D17FD"/>
    <w:rsid w:val="004D183D"/>
    <w:rsid w:val="004D1C16"/>
    <w:rsid w:val="004D2127"/>
    <w:rsid w:val="004D2509"/>
    <w:rsid w:val="004D2717"/>
    <w:rsid w:val="004D3010"/>
    <w:rsid w:val="004D3476"/>
    <w:rsid w:val="004D370D"/>
    <w:rsid w:val="004D40F2"/>
    <w:rsid w:val="004D4291"/>
    <w:rsid w:val="004D65CF"/>
    <w:rsid w:val="004D6D24"/>
    <w:rsid w:val="004D7179"/>
    <w:rsid w:val="004D7477"/>
    <w:rsid w:val="004D75C8"/>
    <w:rsid w:val="004D7982"/>
    <w:rsid w:val="004E0447"/>
    <w:rsid w:val="004E063D"/>
    <w:rsid w:val="004E144E"/>
    <w:rsid w:val="004E14CA"/>
    <w:rsid w:val="004E1A87"/>
    <w:rsid w:val="004E2314"/>
    <w:rsid w:val="004E2531"/>
    <w:rsid w:val="004E282D"/>
    <w:rsid w:val="004E287B"/>
    <w:rsid w:val="004E2A76"/>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839"/>
    <w:rsid w:val="004F195A"/>
    <w:rsid w:val="004F2718"/>
    <w:rsid w:val="004F2A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DF9"/>
    <w:rsid w:val="00504B79"/>
    <w:rsid w:val="005051F0"/>
    <w:rsid w:val="0050531B"/>
    <w:rsid w:val="00506189"/>
    <w:rsid w:val="005071AD"/>
    <w:rsid w:val="00510327"/>
    <w:rsid w:val="00510AB1"/>
    <w:rsid w:val="00510C29"/>
    <w:rsid w:val="00510D69"/>
    <w:rsid w:val="005114B2"/>
    <w:rsid w:val="0051200A"/>
    <w:rsid w:val="0051250E"/>
    <w:rsid w:val="00512587"/>
    <w:rsid w:val="0051277E"/>
    <w:rsid w:val="00512A29"/>
    <w:rsid w:val="005130BE"/>
    <w:rsid w:val="00513597"/>
    <w:rsid w:val="00514653"/>
    <w:rsid w:val="00514FD8"/>
    <w:rsid w:val="0051649B"/>
    <w:rsid w:val="00516ADD"/>
    <w:rsid w:val="00520B76"/>
    <w:rsid w:val="00521B63"/>
    <w:rsid w:val="00522457"/>
    <w:rsid w:val="005225C4"/>
    <w:rsid w:val="00524241"/>
    <w:rsid w:val="005248C4"/>
    <w:rsid w:val="005268A9"/>
    <w:rsid w:val="00526FDB"/>
    <w:rsid w:val="00527852"/>
    <w:rsid w:val="00527D8B"/>
    <w:rsid w:val="00531006"/>
    <w:rsid w:val="00531918"/>
    <w:rsid w:val="0053287D"/>
    <w:rsid w:val="00532A6C"/>
    <w:rsid w:val="005340D4"/>
    <w:rsid w:val="005341B9"/>
    <w:rsid w:val="005341FF"/>
    <w:rsid w:val="00534CAF"/>
    <w:rsid w:val="00535337"/>
    <w:rsid w:val="005355A6"/>
    <w:rsid w:val="00535DD8"/>
    <w:rsid w:val="00535FC2"/>
    <w:rsid w:val="0053637F"/>
    <w:rsid w:val="005364DD"/>
    <w:rsid w:val="005369FE"/>
    <w:rsid w:val="00536B99"/>
    <w:rsid w:val="00537A62"/>
    <w:rsid w:val="00537AEA"/>
    <w:rsid w:val="00537BFD"/>
    <w:rsid w:val="00537F4E"/>
    <w:rsid w:val="00537FA3"/>
    <w:rsid w:val="00537FDD"/>
    <w:rsid w:val="0054009A"/>
    <w:rsid w:val="00540780"/>
    <w:rsid w:val="00540986"/>
    <w:rsid w:val="00540D6A"/>
    <w:rsid w:val="00541057"/>
    <w:rsid w:val="005415F4"/>
    <w:rsid w:val="00541A4D"/>
    <w:rsid w:val="00541D56"/>
    <w:rsid w:val="0054251C"/>
    <w:rsid w:val="00542A2F"/>
    <w:rsid w:val="00542DB3"/>
    <w:rsid w:val="00542E96"/>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1B3"/>
    <w:rsid w:val="0055641C"/>
    <w:rsid w:val="00556674"/>
    <w:rsid w:val="00557540"/>
    <w:rsid w:val="00557940"/>
    <w:rsid w:val="00557A6E"/>
    <w:rsid w:val="00557CF5"/>
    <w:rsid w:val="0056048D"/>
    <w:rsid w:val="00560E12"/>
    <w:rsid w:val="0056119B"/>
    <w:rsid w:val="00561429"/>
    <w:rsid w:val="005617C3"/>
    <w:rsid w:val="0056183F"/>
    <w:rsid w:val="005618C1"/>
    <w:rsid w:val="0056273F"/>
    <w:rsid w:val="00563475"/>
    <w:rsid w:val="00563799"/>
    <w:rsid w:val="00563812"/>
    <w:rsid w:val="0056420E"/>
    <w:rsid w:val="00564382"/>
    <w:rsid w:val="00564D49"/>
    <w:rsid w:val="00565250"/>
    <w:rsid w:val="00565A61"/>
    <w:rsid w:val="00565CD6"/>
    <w:rsid w:val="00567A4B"/>
    <w:rsid w:val="00567F09"/>
    <w:rsid w:val="00570421"/>
    <w:rsid w:val="00570CA5"/>
    <w:rsid w:val="00571446"/>
    <w:rsid w:val="00571E8B"/>
    <w:rsid w:val="0057228B"/>
    <w:rsid w:val="005732F9"/>
    <w:rsid w:val="005733A3"/>
    <w:rsid w:val="00573766"/>
    <w:rsid w:val="005737AA"/>
    <w:rsid w:val="0057380F"/>
    <w:rsid w:val="00573F9E"/>
    <w:rsid w:val="00574D23"/>
    <w:rsid w:val="00574D71"/>
    <w:rsid w:val="005750AD"/>
    <w:rsid w:val="0057529B"/>
    <w:rsid w:val="00575709"/>
    <w:rsid w:val="00575806"/>
    <w:rsid w:val="00576323"/>
    <w:rsid w:val="00576E09"/>
    <w:rsid w:val="00576ED6"/>
    <w:rsid w:val="00577C15"/>
    <w:rsid w:val="005806E9"/>
    <w:rsid w:val="00580CEF"/>
    <w:rsid w:val="00581A0B"/>
    <w:rsid w:val="00581DB5"/>
    <w:rsid w:val="005820EA"/>
    <w:rsid w:val="0058285A"/>
    <w:rsid w:val="00582A76"/>
    <w:rsid w:val="005830F1"/>
    <w:rsid w:val="00583598"/>
    <w:rsid w:val="00583AEC"/>
    <w:rsid w:val="00584091"/>
    <w:rsid w:val="005842FB"/>
    <w:rsid w:val="005846E8"/>
    <w:rsid w:val="00584889"/>
    <w:rsid w:val="00584DD8"/>
    <w:rsid w:val="00585027"/>
    <w:rsid w:val="005850AF"/>
    <w:rsid w:val="0058535A"/>
    <w:rsid w:val="005863EB"/>
    <w:rsid w:val="005867D8"/>
    <w:rsid w:val="00586954"/>
    <w:rsid w:val="00586B4A"/>
    <w:rsid w:val="00590CF6"/>
    <w:rsid w:val="005912F6"/>
    <w:rsid w:val="005915B3"/>
    <w:rsid w:val="00591C29"/>
    <w:rsid w:val="00591D43"/>
    <w:rsid w:val="0059360C"/>
    <w:rsid w:val="005937B6"/>
    <w:rsid w:val="005949BF"/>
    <w:rsid w:val="005953A2"/>
    <w:rsid w:val="00595DE0"/>
    <w:rsid w:val="00596CC4"/>
    <w:rsid w:val="00597097"/>
    <w:rsid w:val="005978BB"/>
    <w:rsid w:val="00597BDA"/>
    <w:rsid w:val="005A0790"/>
    <w:rsid w:val="005A1F38"/>
    <w:rsid w:val="005A24B0"/>
    <w:rsid w:val="005A2DC0"/>
    <w:rsid w:val="005A3497"/>
    <w:rsid w:val="005A5023"/>
    <w:rsid w:val="005A50CB"/>
    <w:rsid w:val="005A5568"/>
    <w:rsid w:val="005A5A9F"/>
    <w:rsid w:val="005A5BAB"/>
    <w:rsid w:val="005A600F"/>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20F"/>
    <w:rsid w:val="005C0B74"/>
    <w:rsid w:val="005C0CF5"/>
    <w:rsid w:val="005C1400"/>
    <w:rsid w:val="005C157A"/>
    <w:rsid w:val="005C2321"/>
    <w:rsid w:val="005C325A"/>
    <w:rsid w:val="005C32BD"/>
    <w:rsid w:val="005C380A"/>
    <w:rsid w:val="005C3993"/>
    <w:rsid w:val="005C5A7A"/>
    <w:rsid w:val="005C5D6C"/>
    <w:rsid w:val="005C6213"/>
    <w:rsid w:val="005C7082"/>
    <w:rsid w:val="005C70ED"/>
    <w:rsid w:val="005C7890"/>
    <w:rsid w:val="005C7C0B"/>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D7DC5"/>
    <w:rsid w:val="005E0336"/>
    <w:rsid w:val="005E04A4"/>
    <w:rsid w:val="005E097D"/>
    <w:rsid w:val="005E0CEA"/>
    <w:rsid w:val="005E0E3F"/>
    <w:rsid w:val="005E164C"/>
    <w:rsid w:val="005E20EC"/>
    <w:rsid w:val="005E2349"/>
    <w:rsid w:val="005E24B7"/>
    <w:rsid w:val="005E25CB"/>
    <w:rsid w:val="005E2D9F"/>
    <w:rsid w:val="005E2EBF"/>
    <w:rsid w:val="005E3230"/>
    <w:rsid w:val="005E37D2"/>
    <w:rsid w:val="005E3833"/>
    <w:rsid w:val="005E423B"/>
    <w:rsid w:val="005E4D5F"/>
    <w:rsid w:val="005E4ED4"/>
    <w:rsid w:val="005E4FE4"/>
    <w:rsid w:val="005E5161"/>
    <w:rsid w:val="005E5649"/>
    <w:rsid w:val="005E581E"/>
    <w:rsid w:val="005E5CBB"/>
    <w:rsid w:val="005E5CF5"/>
    <w:rsid w:val="005E6020"/>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3704"/>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BE5"/>
    <w:rsid w:val="00601F57"/>
    <w:rsid w:val="006035A6"/>
    <w:rsid w:val="00603E00"/>
    <w:rsid w:val="00604E33"/>
    <w:rsid w:val="0060518D"/>
    <w:rsid w:val="00605CB7"/>
    <w:rsid w:val="00606133"/>
    <w:rsid w:val="006062C5"/>
    <w:rsid w:val="006065A8"/>
    <w:rsid w:val="00606AD5"/>
    <w:rsid w:val="00606B73"/>
    <w:rsid w:val="00606C63"/>
    <w:rsid w:val="00606F21"/>
    <w:rsid w:val="0060700B"/>
    <w:rsid w:val="0060708F"/>
    <w:rsid w:val="006075FA"/>
    <w:rsid w:val="0060765A"/>
    <w:rsid w:val="00610122"/>
    <w:rsid w:val="00610DBA"/>
    <w:rsid w:val="00611156"/>
    <w:rsid w:val="00611703"/>
    <w:rsid w:val="00611B8C"/>
    <w:rsid w:val="00611EF1"/>
    <w:rsid w:val="00612810"/>
    <w:rsid w:val="00612890"/>
    <w:rsid w:val="00613042"/>
    <w:rsid w:val="00613134"/>
    <w:rsid w:val="00613147"/>
    <w:rsid w:val="00613649"/>
    <w:rsid w:val="006136A4"/>
    <w:rsid w:val="00613C78"/>
    <w:rsid w:val="00614534"/>
    <w:rsid w:val="006146B0"/>
    <w:rsid w:val="00615FF4"/>
    <w:rsid w:val="006160FA"/>
    <w:rsid w:val="00616C3A"/>
    <w:rsid w:val="00617854"/>
    <w:rsid w:val="006178CE"/>
    <w:rsid w:val="0061790D"/>
    <w:rsid w:val="00617C75"/>
    <w:rsid w:val="0062086C"/>
    <w:rsid w:val="00620D2C"/>
    <w:rsid w:val="006210D5"/>
    <w:rsid w:val="0062239F"/>
    <w:rsid w:val="00622B97"/>
    <w:rsid w:val="006231CC"/>
    <w:rsid w:val="00623EDA"/>
    <w:rsid w:val="00624080"/>
    <w:rsid w:val="006247DC"/>
    <w:rsid w:val="006247E7"/>
    <w:rsid w:val="00624A8D"/>
    <w:rsid w:val="006259A5"/>
    <w:rsid w:val="00625C80"/>
    <w:rsid w:val="00625FE8"/>
    <w:rsid w:val="0062607E"/>
    <w:rsid w:val="006260A1"/>
    <w:rsid w:val="006266AE"/>
    <w:rsid w:val="00626939"/>
    <w:rsid w:val="00626BCB"/>
    <w:rsid w:val="00626CC8"/>
    <w:rsid w:val="00626E08"/>
    <w:rsid w:val="006274AB"/>
    <w:rsid w:val="0062798F"/>
    <w:rsid w:val="00627A62"/>
    <w:rsid w:val="00627C90"/>
    <w:rsid w:val="00627CA4"/>
    <w:rsid w:val="00627CA6"/>
    <w:rsid w:val="00627DEE"/>
    <w:rsid w:val="006300A9"/>
    <w:rsid w:val="00630426"/>
    <w:rsid w:val="00630542"/>
    <w:rsid w:val="00630E32"/>
    <w:rsid w:val="00630F66"/>
    <w:rsid w:val="006313E0"/>
    <w:rsid w:val="00631CEC"/>
    <w:rsid w:val="006321B0"/>
    <w:rsid w:val="00632807"/>
    <w:rsid w:val="00633E73"/>
    <w:rsid w:val="006341D3"/>
    <w:rsid w:val="00635A26"/>
    <w:rsid w:val="00635D8D"/>
    <w:rsid w:val="00635EE8"/>
    <w:rsid w:val="00636960"/>
    <w:rsid w:val="00636AD6"/>
    <w:rsid w:val="00636CED"/>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5A"/>
    <w:rsid w:val="00644FFE"/>
    <w:rsid w:val="00645B9B"/>
    <w:rsid w:val="00645F73"/>
    <w:rsid w:val="00646684"/>
    <w:rsid w:val="00646C58"/>
    <w:rsid w:val="006470EC"/>
    <w:rsid w:val="0064723C"/>
    <w:rsid w:val="006473E4"/>
    <w:rsid w:val="0064740C"/>
    <w:rsid w:val="00647601"/>
    <w:rsid w:val="00650492"/>
    <w:rsid w:val="006505FB"/>
    <w:rsid w:val="006506B3"/>
    <w:rsid w:val="00650D21"/>
    <w:rsid w:val="00651F88"/>
    <w:rsid w:val="0065271D"/>
    <w:rsid w:val="00652A7A"/>
    <w:rsid w:val="00652B3D"/>
    <w:rsid w:val="00653113"/>
    <w:rsid w:val="00653347"/>
    <w:rsid w:val="00654268"/>
    <w:rsid w:val="00654602"/>
    <w:rsid w:val="00654DEA"/>
    <w:rsid w:val="0065548F"/>
    <w:rsid w:val="00655920"/>
    <w:rsid w:val="00656D10"/>
    <w:rsid w:val="00656FC6"/>
    <w:rsid w:val="00657001"/>
    <w:rsid w:val="00657052"/>
    <w:rsid w:val="0065718C"/>
    <w:rsid w:val="006571A5"/>
    <w:rsid w:val="0065720B"/>
    <w:rsid w:val="00657D61"/>
    <w:rsid w:val="006604D4"/>
    <w:rsid w:val="00660699"/>
    <w:rsid w:val="00661012"/>
    <w:rsid w:val="0066135E"/>
    <w:rsid w:val="0066148E"/>
    <w:rsid w:val="0066189D"/>
    <w:rsid w:val="00661969"/>
    <w:rsid w:val="00661DA5"/>
    <w:rsid w:val="00662382"/>
    <w:rsid w:val="00662D2A"/>
    <w:rsid w:val="0066305E"/>
    <w:rsid w:val="006631D1"/>
    <w:rsid w:val="00663529"/>
    <w:rsid w:val="00665ACF"/>
    <w:rsid w:val="00665C73"/>
    <w:rsid w:val="0066610C"/>
    <w:rsid w:val="0066648F"/>
    <w:rsid w:val="006667FB"/>
    <w:rsid w:val="006670BD"/>
    <w:rsid w:val="0066713A"/>
    <w:rsid w:val="0066796C"/>
    <w:rsid w:val="00667CE4"/>
    <w:rsid w:val="00667DF4"/>
    <w:rsid w:val="00671040"/>
    <w:rsid w:val="00671680"/>
    <w:rsid w:val="006721C2"/>
    <w:rsid w:val="00672389"/>
    <w:rsid w:val="00672D50"/>
    <w:rsid w:val="00673C38"/>
    <w:rsid w:val="00673C65"/>
    <w:rsid w:val="00674202"/>
    <w:rsid w:val="006747C5"/>
    <w:rsid w:val="0067570B"/>
    <w:rsid w:val="0067572F"/>
    <w:rsid w:val="00675AEA"/>
    <w:rsid w:val="00675BDA"/>
    <w:rsid w:val="00675C5C"/>
    <w:rsid w:val="00675F83"/>
    <w:rsid w:val="006763E7"/>
    <w:rsid w:val="00680AE9"/>
    <w:rsid w:val="00680B40"/>
    <w:rsid w:val="00680BD3"/>
    <w:rsid w:val="00680BF8"/>
    <w:rsid w:val="00680D96"/>
    <w:rsid w:val="006817BC"/>
    <w:rsid w:val="006818DF"/>
    <w:rsid w:val="00681B79"/>
    <w:rsid w:val="0068205C"/>
    <w:rsid w:val="006821CE"/>
    <w:rsid w:val="00682983"/>
    <w:rsid w:val="00682A6F"/>
    <w:rsid w:val="00682B2F"/>
    <w:rsid w:val="00682B77"/>
    <w:rsid w:val="00683571"/>
    <w:rsid w:val="00684C25"/>
    <w:rsid w:val="00684E3E"/>
    <w:rsid w:val="006851FA"/>
    <w:rsid w:val="006855F6"/>
    <w:rsid w:val="006856D8"/>
    <w:rsid w:val="00686EC9"/>
    <w:rsid w:val="00686ED6"/>
    <w:rsid w:val="00687B4D"/>
    <w:rsid w:val="006909CD"/>
    <w:rsid w:val="00692700"/>
    <w:rsid w:val="0069275C"/>
    <w:rsid w:val="006927EF"/>
    <w:rsid w:val="00692CEC"/>
    <w:rsid w:val="00692DBD"/>
    <w:rsid w:val="00692F23"/>
    <w:rsid w:val="006933F5"/>
    <w:rsid w:val="006942D9"/>
    <w:rsid w:val="00694CC3"/>
    <w:rsid w:val="006950AE"/>
    <w:rsid w:val="00695209"/>
    <w:rsid w:val="0069526C"/>
    <w:rsid w:val="006953AB"/>
    <w:rsid w:val="006959A8"/>
    <w:rsid w:val="00695D7E"/>
    <w:rsid w:val="0069627D"/>
    <w:rsid w:val="006962C7"/>
    <w:rsid w:val="00696794"/>
    <w:rsid w:val="006968BC"/>
    <w:rsid w:val="00696F62"/>
    <w:rsid w:val="006972D9"/>
    <w:rsid w:val="00697695"/>
    <w:rsid w:val="006A019C"/>
    <w:rsid w:val="006A058A"/>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3B7"/>
    <w:rsid w:val="006A7665"/>
    <w:rsid w:val="006B07F3"/>
    <w:rsid w:val="006B179C"/>
    <w:rsid w:val="006B1E59"/>
    <w:rsid w:val="006B2D9B"/>
    <w:rsid w:val="006B3250"/>
    <w:rsid w:val="006B42E1"/>
    <w:rsid w:val="006B4D27"/>
    <w:rsid w:val="006B55BF"/>
    <w:rsid w:val="006B562B"/>
    <w:rsid w:val="006B5687"/>
    <w:rsid w:val="006B5714"/>
    <w:rsid w:val="006B5CA2"/>
    <w:rsid w:val="006B6349"/>
    <w:rsid w:val="006B678E"/>
    <w:rsid w:val="006B793F"/>
    <w:rsid w:val="006B7CC9"/>
    <w:rsid w:val="006C005C"/>
    <w:rsid w:val="006C04CD"/>
    <w:rsid w:val="006C13DA"/>
    <w:rsid w:val="006C25BE"/>
    <w:rsid w:val="006C2BC0"/>
    <w:rsid w:val="006C352C"/>
    <w:rsid w:val="006C35DC"/>
    <w:rsid w:val="006C446B"/>
    <w:rsid w:val="006C4613"/>
    <w:rsid w:val="006C5E0C"/>
    <w:rsid w:val="006C66B1"/>
    <w:rsid w:val="006C66FC"/>
    <w:rsid w:val="006C6E2E"/>
    <w:rsid w:val="006C7223"/>
    <w:rsid w:val="006C7AD9"/>
    <w:rsid w:val="006D07D3"/>
    <w:rsid w:val="006D084A"/>
    <w:rsid w:val="006D153F"/>
    <w:rsid w:val="006D155C"/>
    <w:rsid w:val="006D1FD8"/>
    <w:rsid w:val="006D20B7"/>
    <w:rsid w:val="006D34BB"/>
    <w:rsid w:val="006D4C49"/>
    <w:rsid w:val="006D4F2D"/>
    <w:rsid w:val="006D585E"/>
    <w:rsid w:val="006D67F4"/>
    <w:rsid w:val="006D69BA"/>
    <w:rsid w:val="006D72E7"/>
    <w:rsid w:val="006D7647"/>
    <w:rsid w:val="006E0110"/>
    <w:rsid w:val="006E0114"/>
    <w:rsid w:val="006E0253"/>
    <w:rsid w:val="006E041A"/>
    <w:rsid w:val="006E055C"/>
    <w:rsid w:val="006E1091"/>
    <w:rsid w:val="006E181A"/>
    <w:rsid w:val="006E309B"/>
    <w:rsid w:val="006E33B7"/>
    <w:rsid w:val="006E4491"/>
    <w:rsid w:val="006E5060"/>
    <w:rsid w:val="006E51A9"/>
    <w:rsid w:val="006E53B9"/>
    <w:rsid w:val="006E56A5"/>
    <w:rsid w:val="006E572C"/>
    <w:rsid w:val="006E5E99"/>
    <w:rsid w:val="006E76AF"/>
    <w:rsid w:val="006E7E98"/>
    <w:rsid w:val="006F073C"/>
    <w:rsid w:val="006F095D"/>
    <w:rsid w:val="006F0A11"/>
    <w:rsid w:val="006F0E16"/>
    <w:rsid w:val="006F162C"/>
    <w:rsid w:val="006F18D4"/>
    <w:rsid w:val="006F1BB1"/>
    <w:rsid w:val="006F1BE5"/>
    <w:rsid w:val="006F1D35"/>
    <w:rsid w:val="006F2E3A"/>
    <w:rsid w:val="006F3364"/>
    <w:rsid w:val="006F39C1"/>
    <w:rsid w:val="006F3C44"/>
    <w:rsid w:val="006F3ECF"/>
    <w:rsid w:val="006F456C"/>
    <w:rsid w:val="006F4777"/>
    <w:rsid w:val="006F49B0"/>
    <w:rsid w:val="006F532D"/>
    <w:rsid w:val="006F53F0"/>
    <w:rsid w:val="006F5CA2"/>
    <w:rsid w:val="006F65F6"/>
    <w:rsid w:val="006F71C0"/>
    <w:rsid w:val="006F7969"/>
    <w:rsid w:val="007001B7"/>
    <w:rsid w:val="00700718"/>
    <w:rsid w:val="007007D4"/>
    <w:rsid w:val="007014C8"/>
    <w:rsid w:val="00701872"/>
    <w:rsid w:val="00701BF4"/>
    <w:rsid w:val="007020A1"/>
    <w:rsid w:val="0070223B"/>
    <w:rsid w:val="007024FC"/>
    <w:rsid w:val="00702D8D"/>
    <w:rsid w:val="00702FC3"/>
    <w:rsid w:val="00703045"/>
    <w:rsid w:val="00703C4E"/>
    <w:rsid w:val="00703EE5"/>
    <w:rsid w:val="0070434D"/>
    <w:rsid w:val="00705666"/>
    <w:rsid w:val="007069EE"/>
    <w:rsid w:val="00706A27"/>
    <w:rsid w:val="00706AE2"/>
    <w:rsid w:val="00707329"/>
    <w:rsid w:val="007078D1"/>
    <w:rsid w:val="00707B6A"/>
    <w:rsid w:val="00707DB9"/>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71C"/>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4212"/>
    <w:rsid w:val="00734C05"/>
    <w:rsid w:val="00735D89"/>
    <w:rsid w:val="00736251"/>
    <w:rsid w:val="0073631D"/>
    <w:rsid w:val="00736864"/>
    <w:rsid w:val="00736B0B"/>
    <w:rsid w:val="00736D50"/>
    <w:rsid w:val="00737B51"/>
    <w:rsid w:val="0074024D"/>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66"/>
    <w:rsid w:val="007468AB"/>
    <w:rsid w:val="00746AF3"/>
    <w:rsid w:val="00746D1A"/>
    <w:rsid w:val="00747095"/>
    <w:rsid w:val="007470C3"/>
    <w:rsid w:val="00747709"/>
    <w:rsid w:val="00750637"/>
    <w:rsid w:val="0075083C"/>
    <w:rsid w:val="00750908"/>
    <w:rsid w:val="00750F77"/>
    <w:rsid w:val="00750F80"/>
    <w:rsid w:val="00751694"/>
    <w:rsid w:val="007518A7"/>
    <w:rsid w:val="00752161"/>
    <w:rsid w:val="0075301F"/>
    <w:rsid w:val="00754CF6"/>
    <w:rsid w:val="00755138"/>
    <w:rsid w:val="0075587F"/>
    <w:rsid w:val="00755D35"/>
    <w:rsid w:val="00755F59"/>
    <w:rsid w:val="007565BB"/>
    <w:rsid w:val="00756648"/>
    <w:rsid w:val="00760106"/>
    <w:rsid w:val="0076090E"/>
    <w:rsid w:val="00760C41"/>
    <w:rsid w:val="007611AA"/>
    <w:rsid w:val="00761685"/>
    <w:rsid w:val="00761C0A"/>
    <w:rsid w:val="00761F59"/>
    <w:rsid w:val="00761FB6"/>
    <w:rsid w:val="00762688"/>
    <w:rsid w:val="00762FE9"/>
    <w:rsid w:val="007633CA"/>
    <w:rsid w:val="007637C6"/>
    <w:rsid w:val="00763CBD"/>
    <w:rsid w:val="00763F8E"/>
    <w:rsid w:val="0076489D"/>
    <w:rsid w:val="007649D9"/>
    <w:rsid w:val="007649F7"/>
    <w:rsid w:val="00765135"/>
    <w:rsid w:val="0076585B"/>
    <w:rsid w:val="00766414"/>
    <w:rsid w:val="0076666A"/>
    <w:rsid w:val="007667EB"/>
    <w:rsid w:val="00766AB7"/>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7D"/>
    <w:rsid w:val="007770B8"/>
    <w:rsid w:val="00777981"/>
    <w:rsid w:val="007779E7"/>
    <w:rsid w:val="00777AC5"/>
    <w:rsid w:val="00777E20"/>
    <w:rsid w:val="00780123"/>
    <w:rsid w:val="00780143"/>
    <w:rsid w:val="00781A99"/>
    <w:rsid w:val="0078266B"/>
    <w:rsid w:val="00782B19"/>
    <w:rsid w:val="00782E83"/>
    <w:rsid w:val="00783EBC"/>
    <w:rsid w:val="0078413F"/>
    <w:rsid w:val="00784F65"/>
    <w:rsid w:val="00785345"/>
    <w:rsid w:val="007856E4"/>
    <w:rsid w:val="00785D2A"/>
    <w:rsid w:val="00786249"/>
    <w:rsid w:val="007879B1"/>
    <w:rsid w:val="0079076E"/>
    <w:rsid w:val="007918B9"/>
    <w:rsid w:val="00791FB7"/>
    <w:rsid w:val="0079227D"/>
    <w:rsid w:val="0079232D"/>
    <w:rsid w:val="00792C37"/>
    <w:rsid w:val="007931BD"/>
    <w:rsid w:val="00793464"/>
    <w:rsid w:val="00793583"/>
    <w:rsid w:val="00793942"/>
    <w:rsid w:val="00793A89"/>
    <w:rsid w:val="00793F22"/>
    <w:rsid w:val="007945CC"/>
    <w:rsid w:val="0079464E"/>
    <w:rsid w:val="00794BBB"/>
    <w:rsid w:val="00794ECD"/>
    <w:rsid w:val="00795403"/>
    <w:rsid w:val="007954E4"/>
    <w:rsid w:val="007957FF"/>
    <w:rsid w:val="00795DB4"/>
    <w:rsid w:val="00796C5F"/>
    <w:rsid w:val="007A0C63"/>
    <w:rsid w:val="007A1C36"/>
    <w:rsid w:val="007A1E96"/>
    <w:rsid w:val="007A1EB4"/>
    <w:rsid w:val="007A23AC"/>
    <w:rsid w:val="007A2F60"/>
    <w:rsid w:val="007A3484"/>
    <w:rsid w:val="007A3779"/>
    <w:rsid w:val="007A3837"/>
    <w:rsid w:val="007A3DB2"/>
    <w:rsid w:val="007A3E24"/>
    <w:rsid w:val="007A40BD"/>
    <w:rsid w:val="007A41C0"/>
    <w:rsid w:val="007A481B"/>
    <w:rsid w:val="007A4B82"/>
    <w:rsid w:val="007A4DA9"/>
    <w:rsid w:val="007A4E2C"/>
    <w:rsid w:val="007A4F08"/>
    <w:rsid w:val="007A60BC"/>
    <w:rsid w:val="007A6717"/>
    <w:rsid w:val="007A70A1"/>
    <w:rsid w:val="007A798A"/>
    <w:rsid w:val="007A7B3A"/>
    <w:rsid w:val="007A7DD4"/>
    <w:rsid w:val="007A7DD8"/>
    <w:rsid w:val="007B1163"/>
    <w:rsid w:val="007B1450"/>
    <w:rsid w:val="007B282C"/>
    <w:rsid w:val="007B3103"/>
    <w:rsid w:val="007B38B8"/>
    <w:rsid w:val="007B4661"/>
    <w:rsid w:val="007B4701"/>
    <w:rsid w:val="007B4AE2"/>
    <w:rsid w:val="007B515E"/>
    <w:rsid w:val="007B5173"/>
    <w:rsid w:val="007B52CB"/>
    <w:rsid w:val="007B5756"/>
    <w:rsid w:val="007B5929"/>
    <w:rsid w:val="007B5E09"/>
    <w:rsid w:val="007B6E3D"/>
    <w:rsid w:val="007B71C4"/>
    <w:rsid w:val="007B75D9"/>
    <w:rsid w:val="007B7F07"/>
    <w:rsid w:val="007C0345"/>
    <w:rsid w:val="007C0E22"/>
    <w:rsid w:val="007C1752"/>
    <w:rsid w:val="007C1941"/>
    <w:rsid w:val="007C1AC0"/>
    <w:rsid w:val="007C296E"/>
    <w:rsid w:val="007C2D4A"/>
    <w:rsid w:val="007C3002"/>
    <w:rsid w:val="007C3FCA"/>
    <w:rsid w:val="007C40C9"/>
    <w:rsid w:val="007C48B5"/>
    <w:rsid w:val="007C49A8"/>
    <w:rsid w:val="007C52FE"/>
    <w:rsid w:val="007C54C9"/>
    <w:rsid w:val="007C64FB"/>
    <w:rsid w:val="007C6F5D"/>
    <w:rsid w:val="007C763C"/>
    <w:rsid w:val="007D020B"/>
    <w:rsid w:val="007D1DC3"/>
    <w:rsid w:val="007D200F"/>
    <w:rsid w:val="007D279E"/>
    <w:rsid w:val="007D295D"/>
    <w:rsid w:val="007D33DF"/>
    <w:rsid w:val="007D3DB5"/>
    <w:rsid w:val="007D3EA1"/>
    <w:rsid w:val="007D431D"/>
    <w:rsid w:val="007D4660"/>
    <w:rsid w:val="007D481A"/>
    <w:rsid w:val="007D49DF"/>
    <w:rsid w:val="007D555C"/>
    <w:rsid w:val="007D6937"/>
    <w:rsid w:val="007D6E84"/>
    <w:rsid w:val="007D6E9C"/>
    <w:rsid w:val="007D77D1"/>
    <w:rsid w:val="007E002E"/>
    <w:rsid w:val="007E02F1"/>
    <w:rsid w:val="007E0473"/>
    <w:rsid w:val="007E1440"/>
    <w:rsid w:val="007E2104"/>
    <w:rsid w:val="007E2554"/>
    <w:rsid w:val="007E2846"/>
    <w:rsid w:val="007E2D4A"/>
    <w:rsid w:val="007E2F62"/>
    <w:rsid w:val="007E30EB"/>
    <w:rsid w:val="007E4058"/>
    <w:rsid w:val="007E42EA"/>
    <w:rsid w:val="007E43B4"/>
    <w:rsid w:val="007E496C"/>
    <w:rsid w:val="007E4A57"/>
    <w:rsid w:val="007E4AAA"/>
    <w:rsid w:val="007E4CA5"/>
    <w:rsid w:val="007E4E98"/>
    <w:rsid w:val="007E5CBF"/>
    <w:rsid w:val="007E6109"/>
    <w:rsid w:val="007E6590"/>
    <w:rsid w:val="007E6591"/>
    <w:rsid w:val="007E7AC1"/>
    <w:rsid w:val="007F0039"/>
    <w:rsid w:val="007F01D9"/>
    <w:rsid w:val="007F0432"/>
    <w:rsid w:val="007F0438"/>
    <w:rsid w:val="007F0889"/>
    <w:rsid w:val="007F1006"/>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2D2"/>
    <w:rsid w:val="0080440B"/>
    <w:rsid w:val="0080490B"/>
    <w:rsid w:val="00806C53"/>
    <w:rsid w:val="00806F5B"/>
    <w:rsid w:val="00807D8B"/>
    <w:rsid w:val="00811DC2"/>
    <w:rsid w:val="008121A1"/>
    <w:rsid w:val="008125F5"/>
    <w:rsid w:val="0081338E"/>
    <w:rsid w:val="008139BB"/>
    <w:rsid w:val="008139F7"/>
    <w:rsid w:val="00814209"/>
    <w:rsid w:val="00814525"/>
    <w:rsid w:val="00814F8D"/>
    <w:rsid w:val="00815575"/>
    <w:rsid w:val="008156F0"/>
    <w:rsid w:val="0081591A"/>
    <w:rsid w:val="00815A04"/>
    <w:rsid w:val="00815BD4"/>
    <w:rsid w:val="00817979"/>
    <w:rsid w:val="00820313"/>
    <w:rsid w:val="00821683"/>
    <w:rsid w:val="008217BC"/>
    <w:rsid w:val="008217DF"/>
    <w:rsid w:val="00822286"/>
    <w:rsid w:val="008223E5"/>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27A69"/>
    <w:rsid w:val="008305A9"/>
    <w:rsid w:val="008316EF"/>
    <w:rsid w:val="00831751"/>
    <w:rsid w:val="00831CC5"/>
    <w:rsid w:val="0083306B"/>
    <w:rsid w:val="00833C24"/>
    <w:rsid w:val="0083463C"/>
    <w:rsid w:val="008349A2"/>
    <w:rsid w:val="00834AAD"/>
    <w:rsid w:val="00834BB4"/>
    <w:rsid w:val="00834BF7"/>
    <w:rsid w:val="00837DDA"/>
    <w:rsid w:val="00840465"/>
    <w:rsid w:val="0084062B"/>
    <w:rsid w:val="00840639"/>
    <w:rsid w:val="00840AD3"/>
    <w:rsid w:val="008414A1"/>
    <w:rsid w:val="00841AD8"/>
    <w:rsid w:val="00841D92"/>
    <w:rsid w:val="0084262F"/>
    <w:rsid w:val="008431BE"/>
    <w:rsid w:val="0084337C"/>
    <w:rsid w:val="00843588"/>
    <w:rsid w:val="00843E3D"/>
    <w:rsid w:val="00844440"/>
    <w:rsid w:val="008450DF"/>
    <w:rsid w:val="00845402"/>
    <w:rsid w:val="00845563"/>
    <w:rsid w:val="008458D0"/>
    <w:rsid w:val="00846B6C"/>
    <w:rsid w:val="008470CF"/>
    <w:rsid w:val="00847A7B"/>
    <w:rsid w:val="008501C3"/>
    <w:rsid w:val="00850415"/>
    <w:rsid w:val="00850A35"/>
    <w:rsid w:val="00850C19"/>
    <w:rsid w:val="008516C0"/>
    <w:rsid w:val="008518F3"/>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7A7"/>
    <w:rsid w:val="008619B1"/>
    <w:rsid w:val="008619BE"/>
    <w:rsid w:val="008622CF"/>
    <w:rsid w:val="00863222"/>
    <w:rsid w:val="00863247"/>
    <w:rsid w:val="00863A1B"/>
    <w:rsid w:val="00863DEA"/>
    <w:rsid w:val="00864107"/>
    <w:rsid w:val="008643B3"/>
    <w:rsid w:val="0086481B"/>
    <w:rsid w:val="0086494D"/>
    <w:rsid w:val="00864BD4"/>
    <w:rsid w:val="0086516E"/>
    <w:rsid w:val="008651F0"/>
    <w:rsid w:val="008655C7"/>
    <w:rsid w:val="00865886"/>
    <w:rsid w:val="00865F7C"/>
    <w:rsid w:val="00865FB9"/>
    <w:rsid w:val="00866083"/>
    <w:rsid w:val="008670C0"/>
    <w:rsid w:val="00867151"/>
    <w:rsid w:val="008702C2"/>
    <w:rsid w:val="00872119"/>
    <w:rsid w:val="00872167"/>
    <w:rsid w:val="008732F2"/>
    <w:rsid w:val="008733E0"/>
    <w:rsid w:val="008734AA"/>
    <w:rsid w:val="00874089"/>
    <w:rsid w:val="00874183"/>
    <w:rsid w:val="00875701"/>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A3B"/>
    <w:rsid w:val="00885BA3"/>
    <w:rsid w:val="00885BAB"/>
    <w:rsid w:val="00885EF2"/>
    <w:rsid w:val="00887321"/>
    <w:rsid w:val="0088754E"/>
    <w:rsid w:val="00887AC8"/>
    <w:rsid w:val="00887C2F"/>
    <w:rsid w:val="00890AD9"/>
    <w:rsid w:val="00890D8B"/>
    <w:rsid w:val="0089132C"/>
    <w:rsid w:val="00891726"/>
    <w:rsid w:val="008917FC"/>
    <w:rsid w:val="0089256F"/>
    <w:rsid w:val="008925B6"/>
    <w:rsid w:val="0089274A"/>
    <w:rsid w:val="00892FF6"/>
    <w:rsid w:val="0089327E"/>
    <w:rsid w:val="008936C3"/>
    <w:rsid w:val="008938E3"/>
    <w:rsid w:val="008939C5"/>
    <w:rsid w:val="008939D8"/>
    <w:rsid w:val="00893EFC"/>
    <w:rsid w:val="00893FD7"/>
    <w:rsid w:val="00894CA2"/>
    <w:rsid w:val="00894D45"/>
    <w:rsid w:val="0089526E"/>
    <w:rsid w:val="008955B3"/>
    <w:rsid w:val="00895A9A"/>
    <w:rsid w:val="008968C6"/>
    <w:rsid w:val="008969AE"/>
    <w:rsid w:val="00896B87"/>
    <w:rsid w:val="008972E8"/>
    <w:rsid w:val="00897412"/>
    <w:rsid w:val="0089774C"/>
    <w:rsid w:val="008A02FA"/>
    <w:rsid w:val="008A0F86"/>
    <w:rsid w:val="008A111F"/>
    <w:rsid w:val="008A1614"/>
    <w:rsid w:val="008A1763"/>
    <w:rsid w:val="008A176F"/>
    <w:rsid w:val="008A1B97"/>
    <w:rsid w:val="008A1E8C"/>
    <w:rsid w:val="008A2585"/>
    <w:rsid w:val="008A2721"/>
    <w:rsid w:val="008A3C51"/>
    <w:rsid w:val="008A3E6E"/>
    <w:rsid w:val="008A4281"/>
    <w:rsid w:val="008A47AD"/>
    <w:rsid w:val="008A52D2"/>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BDD"/>
    <w:rsid w:val="008B2DC2"/>
    <w:rsid w:val="008B3105"/>
    <w:rsid w:val="008B3402"/>
    <w:rsid w:val="008B371D"/>
    <w:rsid w:val="008B3954"/>
    <w:rsid w:val="008B39F1"/>
    <w:rsid w:val="008B4B07"/>
    <w:rsid w:val="008B59BD"/>
    <w:rsid w:val="008B63D9"/>
    <w:rsid w:val="008B6594"/>
    <w:rsid w:val="008B7376"/>
    <w:rsid w:val="008C00A6"/>
    <w:rsid w:val="008C03AA"/>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1C1"/>
    <w:rsid w:val="008D4A4D"/>
    <w:rsid w:val="008D4A9A"/>
    <w:rsid w:val="008D561F"/>
    <w:rsid w:val="008D5C1C"/>
    <w:rsid w:val="008D5C6D"/>
    <w:rsid w:val="008D5D79"/>
    <w:rsid w:val="008D63D6"/>
    <w:rsid w:val="008D6B2B"/>
    <w:rsid w:val="008D719E"/>
    <w:rsid w:val="008D7562"/>
    <w:rsid w:val="008D7D01"/>
    <w:rsid w:val="008E0981"/>
    <w:rsid w:val="008E0A81"/>
    <w:rsid w:val="008E12C2"/>
    <w:rsid w:val="008E1A82"/>
    <w:rsid w:val="008E1A9A"/>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72F"/>
    <w:rsid w:val="008E781F"/>
    <w:rsid w:val="008E7F62"/>
    <w:rsid w:val="008F0CB8"/>
    <w:rsid w:val="008F196B"/>
    <w:rsid w:val="008F3DB3"/>
    <w:rsid w:val="008F4040"/>
    <w:rsid w:val="008F40E2"/>
    <w:rsid w:val="008F472E"/>
    <w:rsid w:val="008F4A11"/>
    <w:rsid w:val="008F4C99"/>
    <w:rsid w:val="008F51AF"/>
    <w:rsid w:val="008F5248"/>
    <w:rsid w:val="008F6B5E"/>
    <w:rsid w:val="008F71EC"/>
    <w:rsid w:val="008F75E8"/>
    <w:rsid w:val="008F7B44"/>
    <w:rsid w:val="0090007A"/>
    <w:rsid w:val="009007BF"/>
    <w:rsid w:val="00900A16"/>
    <w:rsid w:val="00900C9B"/>
    <w:rsid w:val="00900CC7"/>
    <w:rsid w:val="00901704"/>
    <w:rsid w:val="00902AD4"/>
    <w:rsid w:val="00902CC5"/>
    <w:rsid w:val="00903085"/>
    <w:rsid w:val="009030F6"/>
    <w:rsid w:val="0090392B"/>
    <w:rsid w:val="00903E8C"/>
    <w:rsid w:val="009042F4"/>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4E7"/>
    <w:rsid w:val="00916187"/>
    <w:rsid w:val="00916411"/>
    <w:rsid w:val="00916536"/>
    <w:rsid w:val="00916B99"/>
    <w:rsid w:val="00916E3F"/>
    <w:rsid w:val="009202E6"/>
    <w:rsid w:val="009205D4"/>
    <w:rsid w:val="00920BCA"/>
    <w:rsid w:val="00920D90"/>
    <w:rsid w:val="00921446"/>
    <w:rsid w:val="00921742"/>
    <w:rsid w:val="00921D61"/>
    <w:rsid w:val="009228A3"/>
    <w:rsid w:val="0092298A"/>
    <w:rsid w:val="009238A8"/>
    <w:rsid w:val="009241E4"/>
    <w:rsid w:val="0092485A"/>
    <w:rsid w:val="00924C59"/>
    <w:rsid w:val="0092530D"/>
    <w:rsid w:val="00925B27"/>
    <w:rsid w:val="00926169"/>
    <w:rsid w:val="009263BF"/>
    <w:rsid w:val="0092682D"/>
    <w:rsid w:val="00927EDC"/>
    <w:rsid w:val="00930895"/>
    <w:rsid w:val="00932430"/>
    <w:rsid w:val="00932573"/>
    <w:rsid w:val="009325ED"/>
    <w:rsid w:val="00932952"/>
    <w:rsid w:val="00932B33"/>
    <w:rsid w:val="00933416"/>
    <w:rsid w:val="00933763"/>
    <w:rsid w:val="009337AF"/>
    <w:rsid w:val="00933BE6"/>
    <w:rsid w:val="00933C73"/>
    <w:rsid w:val="00933CE2"/>
    <w:rsid w:val="009343CA"/>
    <w:rsid w:val="00934963"/>
    <w:rsid w:val="009351B4"/>
    <w:rsid w:val="0093541E"/>
    <w:rsid w:val="009355BF"/>
    <w:rsid w:val="009358F3"/>
    <w:rsid w:val="00935D69"/>
    <w:rsid w:val="00935E3F"/>
    <w:rsid w:val="0093633C"/>
    <w:rsid w:val="0093739A"/>
    <w:rsid w:val="00937D4C"/>
    <w:rsid w:val="009403EF"/>
    <w:rsid w:val="00940A3B"/>
    <w:rsid w:val="009414BB"/>
    <w:rsid w:val="009415B9"/>
    <w:rsid w:val="00941943"/>
    <w:rsid w:val="00941E52"/>
    <w:rsid w:val="00942134"/>
    <w:rsid w:val="0094297D"/>
    <w:rsid w:val="00943637"/>
    <w:rsid w:val="0094376E"/>
    <w:rsid w:val="00943BB1"/>
    <w:rsid w:val="00943C1E"/>
    <w:rsid w:val="00943F58"/>
    <w:rsid w:val="00944330"/>
    <w:rsid w:val="0094437C"/>
    <w:rsid w:val="0094497B"/>
    <w:rsid w:val="00945CEF"/>
    <w:rsid w:val="00946AB3"/>
    <w:rsid w:val="00946C30"/>
    <w:rsid w:val="009501FD"/>
    <w:rsid w:val="00950583"/>
    <w:rsid w:val="009507D1"/>
    <w:rsid w:val="009509E8"/>
    <w:rsid w:val="00951922"/>
    <w:rsid w:val="00951E3A"/>
    <w:rsid w:val="009520BF"/>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57DE7"/>
    <w:rsid w:val="00960028"/>
    <w:rsid w:val="00960200"/>
    <w:rsid w:val="00960C9A"/>
    <w:rsid w:val="009616CD"/>
    <w:rsid w:val="00961CCA"/>
    <w:rsid w:val="00962287"/>
    <w:rsid w:val="009625C4"/>
    <w:rsid w:val="0096312B"/>
    <w:rsid w:val="009637DA"/>
    <w:rsid w:val="0096435D"/>
    <w:rsid w:val="00964527"/>
    <w:rsid w:val="009646DC"/>
    <w:rsid w:val="00964EC7"/>
    <w:rsid w:val="009670FB"/>
    <w:rsid w:val="009672DC"/>
    <w:rsid w:val="009677FE"/>
    <w:rsid w:val="00967A2E"/>
    <w:rsid w:val="00970202"/>
    <w:rsid w:val="00970A2A"/>
    <w:rsid w:val="009721ED"/>
    <w:rsid w:val="009725C6"/>
    <w:rsid w:val="00972E31"/>
    <w:rsid w:val="00972E45"/>
    <w:rsid w:val="00972F16"/>
    <w:rsid w:val="009731EC"/>
    <w:rsid w:val="009745E8"/>
    <w:rsid w:val="00975014"/>
    <w:rsid w:val="0097558B"/>
    <w:rsid w:val="009755E9"/>
    <w:rsid w:val="00975E36"/>
    <w:rsid w:val="00977240"/>
    <w:rsid w:val="0098047B"/>
    <w:rsid w:val="00980756"/>
    <w:rsid w:val="009807B2"/>
    <w:rsid w:val="00980A5A"/>
    <w:rsid w:val="009821E2"/>
    <w:rsid w:val="00982EF0"/>
    <w:rsid w:val="00983110"/>
    <w:rsid w:val="00983467"/>
    <w:rsid w:val="00983553"/>
    <w:rsid w:val="00983A0A"/>
    <w:rsid w:val="00983E8D"/>
    <w:rsid w:val="00984217"/>
    <w:rsid w:val="00984D42"/>
    <w:rsid w:val="00985AC3"/>
    <w:rsid w:val="00985B90"/>
    <w:rsid w:val="00985DC1"/>
    <w:rsid w:val="00985DC2"/>
    <w:rsid w:val="00985E96"/>
    <w:rsid w:val="00985F18"/>
    <w:rsid w:val="0098646A"/>
    <w:rsid w:val="00987AC2"/>
    <w:rsid w:val="00987FC5"/>
    <w:rsid w:val="009909F5"/>
    <w:rsid w:val="00990D19"/>
    <w:rsid w:val="009912DD"/>
    <w:rsid w:val="00991796"/>
    <w:rsid w:val="00991B71"/>
    <w:rsid w:val="00991BFD"/>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289"/>
    <w:rsid w:val="009A2ED8"/>
    <w:rsid w:val="009A301B"/>
    <w:rsid w:val="009A33A1"/>
    <w:rsid w:val="009A4397"/>
    <w:rsid w:val="009A448B"/>
    <w:rsid w:val="009A485E"/>
    <w:rsid w:val="009A5036"/>
    <w:rsid w:val="009A5388"/>
    <w:rsid w:val="009A6161"/>
    <w:rsid w:val="009A7663"/>
    <w:rsid w:val="009A7C95"/>
    <w:rsid w:val="009B030B"/>
    <w:rsid w:val="009B12B3"/>
    <w:rsid w:val="009B2123"/>
    <w:rsid w:val="009B2743"/>
    <w:rsid w:val="009B27F2"/>
    <w:rsid w:val="009B282E"/>
    <w:rsid w:val="009B2E72"/>
    <w:rsid w:val="009B319E"/>
    <w:rsid w:val="009B3D02"/>
    <w:rsid w:val="009B4064"/>
    <w:rsid w:val="009B4FB7"/>
    <w:rsid w:val="009B50EB"/>
    <w:rsid w:val="009B55BB"/>
    <w:rsid w:val="009B5F15"/>
    <w:rsid w:val="009B5F48"/>
    <w:rsid w:val="009B6276"/>
    <w:rsid w:val="009B6421"/>
    <w:rsid w:val="009B70ED"/>
    <w:rsid w:val="009B75BA"/>
    <w:rsid w:val="009C0F19"/>
    <w:rsid w:val="009C14E1"/>
    <w:rsid w:val="009C15D6"/>
    <w:rsid w:val="009C1660"/>
    <w:rsid w:val="009C17C0"/>
    <w:rsid w:val="009C1A64"/>
    <w:rsid w:val="009C1A8B"/>
    <w:rsid w:val="009C1D35"/>
    <w:rsid w:val="009C20D2"/>
    <w:rsid w:val="009C3881"/>
    <w:rsid w:val="009C3B5C"/>
    <w:rsid w:val="009C47D2"/>
    <w:rsid w:val="009C487B"/>
    <w:rsid w:val="009C5222"/>
    <w:rsid w:val="009C5279"/>
    <w:rsid w:val="009C5AF1"/>
    <w:rsid w:val="009C606C"/>
    <w:rsid w:val="009C68A9"/>
    <w:rsid w:val="009C6A86"/>
    <w:rsid w:val="009C742F"/>
    <w:rsid w:val="009C753F"/>
    <w:rsid w:val="009C773E"/>
    <w:rsid w:val="009C7AC6"/>
    <w:rsid w:val="009D11CA"/>
    <w:rsid w:val="009D170E"/>
    <w:rsid w:val="009D1916"/>
    <w:rsid w:val="009D1B96"/>
    <w:rsid w:val="009D2E68"/>
    <w:rsid w:val="009D3700"/>
    <w:rsid w:val="009D40D6"/>
    <w:rsid w:val="009D418E"/>
    <w:rsid w:val="009D4240"/>
    <w:rsid w:val="009D42C0"/>
    <w:rsid w:val="009D4A81"/>
    <w:rsid w:val="009D4B9E"/>
    <w:rsid w:val="009D5077"/>
    <w:rsid w:val="009D527F"/>
    <w:rsid w:val="009D5496"/>
    <w:rsid w:val="009D5DD7"/>
    <w:rsid w:val="009D611D"/>
    <w:rsid w:val="009D6C3E"/>
    <w:rsid w:val="009D6F68"/>
    <w:rsid w:val="009E0DDC"/>
    <w:rsid w:val="009E1349"/>
    <w:rsid w:val="009E1FC9"/>
    <w:rsid w:val="009E216C"/>
    <w:rsid w:val="009E243C"/>
    <w:rsid w:val="009E267B"/>
    <w:rsid w:val="009E2A03"/>
    <w:rsid w:val="009E31F2"/>
    <w:rsid w:val="009E3E3C"/>
    <w:rsid w:val="009E48F9"/>
    <w:rsid w:val="009E4E4E"/>
    <w:rsid w:val="009E4E65"/>
    <w:rsid w:val="009E4F17"/>
    <w:rsid w:val="009E535E"/>
    <w:rsid w:val="009E5660"/>
    <w:rsid w:val="009E57B6"/>
    <w:rsid w:val="009E5B04"/>
    <w:rsid w:val="009E604D"/>
    <w:rsid w:val="009E65B1"/>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5E3"/>
    <w:rsid w:val="009F685F"/>
    <w:rsid w:val="009F692F"/>
    <w:rsid w:val="009F6BAB"/>
    <w:rsid w:val="009F6D3D"/>
    <w:rsid w:val="00A00F6A"/>
    <w:rsid w:val="00A01B94"/>
    <w:rsid w:val="00A0268F"/>
    <w:rsid w:val="00A033FF"/>
    <w:rsid w:val="00A03647"/>
    <w:rsid w:val="00A0387A"/>
    <w:rsid w:val="00A03BD7"/>
    <w:rsid w:val="00A04481"/>
    <w:rsid w:val="00A04AD7"/>
    <w:rsid w:val="00A04F29"/>
    <w:rsid w:val="00A0569D"/>
    <w:rsid w:val="00A05C70"/>
    <w:rsid w:val="00A06159"/>
    <w:rsid w:val="00A0668C"/>
    <w:rsid w:val="00A066BE"/>
    <w:rsid w:val="00A06A88"/>
    <w:rsid w:val="00A06B82"/>
    <w:rsid w:val="00A072E0"/>
    <w:rsid w:val="00A079D1"/>
    <w:rsid w:val="00A07E2A"/>
    <w:rsid w:val="00A100C5"/>
    <w:rsid w:val="00A100DD"/>
    <w:rsid w:val="00A1032B"/>
    <w:rsid w:val="00A10424"/>
    <w:rsid w:val="00A1095B"/>
    <w:rsid w:val="00A1112B"/>
    <w:rsid w:val="00A121D2"/>
    <w:rsid w:val="00A1262C"/>
    <w:rsid w:val="00A12AAD"/>
    <w:rsid w:val="00A12C9C"/>
    <w:rsid w:val="00A12D2B"/>
    <w:rsid w:val="00A12EF1"/>
    <w:rsid w:val="00A1388E"/>
    <w:rsid w:val="00A13916"/>
    <w:rsid w:val="00A13D86"/>
    <w:rsid w:val="00A14061"/>
    <w:rsid w:val="00A15B14"/>
    <w:rsid w:val="00A15CF2"/>
    <w:rsid w:val="00A15F1A"/>
    <w:rsid w:val="00A17471"/>
    <w:rsid w:val="00A2051B"/>
    <w:rsid w:val="00A206D5"/>
    <w:rsid w:val="00A20E11"/>
    <w:rsid w:val="00A2162A"/>
    <w:rsid w:val="00A2179C"/>
    <w:rsid w:val="00A219A4"/>
    <w:rsid w:val="00A21D52"/>
    <w:rsid w:val="00A21E3A"/>
    <w:rsid w:val="00A22249"/>
    <w:rsid w:val="00A2234D"/>
    <w:rsid w:val="00A229DC"/>
    <w:rsid w:val="00A23C7B"/>
    <w:rsid w:val="00A249F8"/>
    <w:rsid w:val="00A24F58"/>
    <w:rsid w:val="00A25E20"/>
    <w:rsid w:val="00A25E53"/>
    <w:rsid w:val="00A266F8"/>
    <w:rsid w:val="00A26F63"/>
    <w:rsid w:val="00A27044"/>
    <w:rsid w:val="00A27268"/>
    <w:rsid w:val="00A273D7"/>
    <w:rsid w:val="00A276FF"/>
    <w:rsid w:val="00A27BD8"/>
    <w:rsid w:val="00A27E3C"/>
    <w:rsid w:val="00A30315"/>
    <w:rsid w:val="00A3069F"/>
    <w:rsid w:val="00A30925"/>
    <w:rsid w:val="00A3199E"/>
    <w:rsid w:val="00A3235A"/>
    <w:rsid w:val="00A32C7D"/>
    <w:rsid w:val="00A33058"/>
    <w:rsid w:val="00A33323"/>
    <w:rsid w:val="00A33350"/>
    <w:rsid w:val="00A3351E"/>
    <w:rsid w:val="00A33560"/>
    <w:rsid w:val="00A35DD4"/>
    <w:rsid w:val="00A36243"/>
    <w:rsid w:val="00A3634D"/>
    <w:rsid w:val="00A36593"/>
    <w:rsid w:val="00A36712"/>
    <w:rsid w:val="00A36923"/>
    <w:rsid w:val="00A37720"/>
    <w:rsid w:val="00A37D63"/>
    <w:rsid w:val="00A40530"/>
    <w:rsid w:val="00A406EB"/>
    <w:rsid w:val="00A40845"/>
    <w:rsid w:val="00A4116C"/>
    <w:rsid w:val="00A413CE"/>
    <w:rsid w:val="00A41761"/>
    <w:rsid w:val="00A41CF3"/>
    <w:rsid w:val="00A42A33"/>
    <w:rsid w:val="00A43042"/>
    <w:rsid w:val="00A43769"/>
    <w:rsid w:val="00A43C9E"/>
    <w:rsid w:val="00A444BD"/>
    <w:rsid w:val="00A44AE5"/>
    <w:rsid w:val="00A4513E"/>
    <w:rsid w:val="00A45444"/>
    <w:rsid w:val="00A46002"/>
    <w:rsid w:val="00A46656"/>
    <w:rsid w:val="00A47862"/>
    <w:rsid w:val="00A4794E"/>
    <w:rsid w:val="00A50022"/>
    <w:rsid w:val="00A503C8"/>
    <w:rsid w:val="00A50547"/>
    <w:rsid w:val="00A5074A"/>
    <w:rsid w:val="00A51674"/>
    <w:rsid w:val="00A52FBA"/>
    <w:rsid w:val="00A5312D"/>
    <w:rsid w:val="00A531BE"/>
    <w:rsid w:val="00A53809"/>
    <w:rsid w:val="00A53859"/>
    <w:rsid w:val="00A53A75"/>
    <w:rsid w:val="00A5400B"/>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CE5"/>
    <w:rsid w:val="00A62168"/>
    <w:rsid w:val="00A6226E"/>
    <w:rsid w:val="00A62858"/>
    <w:rsid w:val="00A636F0"/>
    <w:rsid w:val="00A63826"/>
    <w:rsid w:val="00A63CD4"/>
    <w:rsid w:val="00A640FD"/>
    <w:rsid w:val="00A64321"/>
    <w:rsid w:val="00A64875"/>
    <w:rsid w:val="00A64957"/>
    <w:rsid w:val="00A64C4D"/>
    <w:rsid w:val="00A65301"/>
    <w:rsid w:val="00A654A3"/>
    <w:rsid w:val="00A65D7D"/>
    <w:rsid w:val="00A65DA0"/>
    <w:rsid w:val="00A65DBE"/>
    <w:rsid w:val="00A66220"/>
    <w:rsid w:val="00A664F2"/>
    <w:rsid w:val="00A66537"/>
    <w:rsid w:val="00A673F2"/>
    <w:rsid w:val="00A674B3"/>
    <w:rsid w:val="00A678AF"/>
    <w:rsid w:val="00A70515"/>
    <w:rsid w:val="00A70AC6"/>
    <w:rsid w:val="00A712BD"/>
    <w:rsid w:val="00A720C2"/>
    <w:rsid w:val="00A727BB"/>
    <w:rsid w:val="00A72A6C"/>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CE3"/>
    <w:rsid w:val="00A80F22"/>
    <w:rsid w:val="00A81330"/>
    <w:rsid w:val="00A823F9"/>
    <w:rsid w:val="00A825C9"/>
    <w:rsid w:val="00A82B8E"/>
    <w:rsid w:val="00A84514"/>
    <w:rsid w:val="00A85650"/>
    <w:rsid w:val="00A857D3"/>
    <w:rsid w:val="00A85AC3"/>
    <w:rsid w:val="00A85D2F"/>
    <w:rsid w:val="00A86312"/>
    <w:rsid w:val="00A8656B"/>
    <w:rsid w:val="00A86590"/>
    <w:rsid w:val="00A86CAA"/>
    <w:rsid w:val="00A877D7"/>
    <w:rsid w:val="00A87960"/>
    <w:rsid w:val="00A87D17"/>
    <w:rsid w:val="00A87DE7"/>
    <w:rsid w:val="00A912D9"/>
    <w:rsid w:val="00A920D9"/>
    <w:rsid w:val="00A92BA0"/>
    <w:rsid w:val="00A93031"/>
    <w:rsid w:val="00A93799"/>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4BF"/>
    <w:rsid w:val="00AA4684"/>
    <w:rsid w:val="00AA5B3D"/>
    <w:rsid w:val="00AA5DA0"/>
    <w:rsid w:val="00AA6F43"/>
    <w:rsid w:val="00AA7388"/>
    <w:rsid w:val="00AA7555"/>
    <w:rsid w:val="00AA7DA2"/>
    <w:rsid w:val="00AB0413"/>
    <w:rsid w:val="00AB0FAD"/>
    <w:rsid w:val="00AB1400"/>
    <w:rsid w:val="00AB206B"/>
    <w:rsid w:val="00AB22DE"/>
    <w:rsid w:val="00AB2443"/>
    <w:rsid w:val="00AB29A4"/>
    <w:rsid w:val="00AB3476"/>
    <w:rsid w:val="00AB3635"/>
    <w:rsid w:val="00AB370F"/>
    <w:rsid w:val="00AB3881"/>
    <w:rsid w:val="00AB3C7A"/>
    <w:rsid w:val="00AB5733"/>
    <w:rsid w:val="00AB5934"/>
    <w:rsid w:val="00AB6BB9"/>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320E"/>
    <w:rsid w:val="00AC4088"/>
    <w:rsid w:val="00AC47AD"/>
    <w:rsid w:val="00AC4BA9"/>
    <w:rsid w:val="00AC50C7"/>
    <w:rsid w:val="00AC633B"/>
    <w:rsid w:val="00AC719D"/>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123"/>
    <w:rsid w:val="00AD4354"/>
    <w:rsid w:val="00AD4C36"/>
    <w:rsid w:val="00AD567F"/>
    <w:rsid w:val="00AD57DF"/>
    <w:rsid w:val="00AD66B0"/>
    <w:rsid w:val="00AD6D3B"/>
    <w:rsid w:val="00AE0E8D"/>
    <w:rsid w:val="00AE20E5"/>
    <w:rsid w:val="00AE26B6"/>
    <w:rsid w:val="00AE2B94"/>
    <w:rsid w:val="00AE2DE6"/>
    <w:rsid w:val="00AE318A"/>
    <w:rsid w:val="00AE3637"/>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3479"/>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B14"/>
    <w:rsid w:val="00B04B8A"/>
    <w:rsid w:val="00B04FAD"/>
    <w:rsid w:val="00B05381"/>
    <w:rsid w:val="00B05B0B"/>
    <w:rsid w:val="00B05F89"/>
    <w:rsid w:val="00B060AE"/>
    <w:rsid w:val="00B06438"/>
    <w:rsid w:val="00B06975"/>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4AF"/>
    <w:rsid w:val="00B148B7"/>
    <w:rsid w:val="00B15301"/>
    <w:rsid w:val="00B15580"/>
    <w:rsid w:val="00B15A73"/>
    <w:rsid w:val="00B16186"/>
    <w:rsid w:val="00B16B9B"/>
    <w:rsid w:val="00B171D4"/>
    <w:rsid w:val="00B17FDD"/>
    <w:rsid w:val="00B202F8"/>
    <w:rsid w:val="00B2169E"/>
    <w:rsid w:val="00B21715"/>
    <w:rsid w:val="00B21AD8"/>
    <w:rsid w:val="00B2223D"/>
    <w:rsid w:val="00B2253A"/>
    <w:rsid w:val="00B2274B"/>
    <w:rsid w:val="00B228E4"/>
    <w:rsid w:val="00B22F48"/>
    <w:rsid w:val="00B231A4"/>
    <w:rsid w:val="00B2381E"/>
    <w:rsid w:val="00B23C66"/>
    <w:rsid w:val="00B23D82"/>
    <w:rsid w:val="00B24D5B"/>
    <w:rsid w:val="00B250B7"/>
    <w:rsid w:val="00B251A9"/>
    <w:rsid w:val="00B252D7"/>
    <w:rsid w:val="00B25B21"/>
    <w:rsid w:val="00B25C25"/>
    <w:rsid w:val="00B261EF"/>
    <w:rsid w:val="00B2675C"/>
    <w:rsid w:val="00B270CD"/>
    <w:rsid w:val="00B27E2C"/>
    <w:rsid w:val="00B27F5A"/>
    <w:rsid w:val="00B30548"/>
    <w:rsid w:val="00B305A4"/>
    <w:rsid w:val="00B3113D"/>
    <w:rsid w:val="00B323BB"/>
    <w:rsid w:val="00B32789"/>
    <w:rsid w:val="00B34F40"/>
    <w:rsid w:val="00B35A09"/>
    <w:rsid w:val="00B35C38"/>
    <w:rsid w:val="00B3705E"/>
    <w:rsid w:val="00B3752D"/>
    <w:rsid w:val="00B401F3"/>
    <w:rsid w:val="00B406E4"/>
    <w:rsid w:val="00B41841"/>
    <w:rsid w:val="00B42B9A"/>
    <w:rsid w:val="00B42FA6"/>
    <w:rsid w:val="00B4303A"/>
    <w:rsid w:val="00B43B10"/>
    <w:rsid w:val="00B43E7E"/>
    <w:rsid w:val="00B440F0"/>
    <w:rsid w:val="00B458B1"/>
    <w:rsid w:val="00B45936"/>
    <w:rsid w:val="00B45C3C"/>
    <w:rsid w:val="00B4631B"/>
    <w:rsid w:val="00B463C9"/>
    <w:rsid w:val="00B467F6"/>
    <w:rsid w:val="00B4787D"/>
    <w:rsid w:val="00B47A19"/>
    <w:rsid w:val="00B50473"/>
    <w:rsid w:val="00B5051C"/>
    <w:rsid w:val="00B50807"/>
    <w:rsid w:val="00B50A78"/>
    <w:rsid w:val="00B50AEB"/>
    <w:rsid w:val="00B50D5B"/>
    <w:rsid w:val="00B50E2D"/>
    <w:rsid w:val="00B51741"/>
    <w:rsid w:val="00B517D0"/>
    <w:rsid w:val="00B5190B"/>
    <w:rsid w:val="00B51B56"/>
    <w:rsid w:val="00B51F9E"/>
    <w:rsid w:val="00B52D21"/>
    <w:rsid w:val="00B52FAC"/>
    <w:rsid w:val="00B5325E"/>
    <w:rsid w:val="00B53394"/>
    <w:rsid w:val="00B5347F"/>
    <w:rsid w:val="00B53FB5"/>
    <w:rsid w:val="00B5436A"/>
    <w:rsid w:val="00B553F1"/>
    <w:rsid w:val="00B554A0"/>
    <w:rsid w:val="00B55D05"/>
    <w:rsid w:val="00B5625E"/>
    <w:rsid w:val="00B563EB"/>
    <w:rsid w:val="00B578D1"/>
    <w:rsid w:val="00B57992"/>
    <w:rsid w:val="00B6003C"/>
    <w:rsid w:val="00B604A2"/>
    <w:rsid w:val="00B60D8D"/>
    <w:rsid w:val="00B61466"/>
    <w:rsid w:val="00B61875"/>
    <w:rsid w:val="00B61AA2"/>
    <w:rsid w:val="00B61AD5"/>
    <w:rsid w:val="00B61EA4"/>
    <w:rsid w:val="00B62D3F"/>
    <w:rsid w:val="00B63F5D"/>
    <w:rsid w:val="00B64674"/>
    <w:rsid w:val="00B64A11"/>
    <w:rsid w:val="00B6535A"/>
    <w:rsid w:val="00B659BD"/>
    <w:rsid w:val="00B65DAF"/>
    <w:rsid w:val="00B66B3E"/>
    <w:rsid w:val="00B66F8D"/>
    <w:rsid w:val="00B678F7"/>
    <w:rsid w:val="00B70534"/>
    <w:rsid w:val="00B70785"/>
    <w:rsid w:val="00B707C4"/>
    <w:rsid w:val="00B7199D"/>
    <w:rsid w:val="00B73577"/>
    <w:rsid w:val="00B73739"/>
    <w:rsid w:val="00B745A1"/>
    <w:rsid w:val="00B747E9"/>
    <w:rsid w:val="00B748DD"/>
    <w:rsid w:val="00B74BFD"/>
    <w:rsid w:val="00B74EBA"/>
    <w:rsid w:val="00B75047"/>
    <w:rsid w:val="00B752EE"/>
    <w:rsid w:val="00B75391"/>
    <w:rsid w:val="00B753ED"/>
    <w:rsid w:val="00B75455"/>
    <w:rsid w:val="00B759F9"/>
    <w:rsid w:val="00B7650A"/>
    <w:rsid w:val="00B7677F"/>
    <w:rsid w:val="00B76FDD"/>
    <w:rsid w:val="00B8111A"/>
    <w:rsid w:val="00B831CA"/>
    <w:rsid w:val="00B83705"/>
    <w:rsid w:val="00B83DBD"/>
    <w:rsid w:val="00B847E0"/>
    <w:rsid w:val="00B84B6D"/>
    <w:rsid w:val="00B8508C"/>
    <w:rsid w:val="00B856B3"/>
    <w:rsid w:val="00B85C11"/>
    <w:rsid w:val="00B87447"/>
    <w:rsid w:val="00B87B58"/>
    <w:rsid w:val="00B90F1E"/>
    <w:rsid w:val="00B9106B"/>
    <w:rsid w:val="00B9108D"/>
    <w:rsid w:val="00B917A4"/>
    <w:rsid w:val="00B91EC8"/>
    <w:rsid w:val="00B925BE"/>
    <w:rsid w:val="00B927B9"/>
    <w:rsid w:val="00B927FF"/>
    <w:rsid w:val="00B92947"/>
    <w:rsid w:val="00B92E1D"/>
    <w:rsid w:val="00B93D0C"/>
    <w:rsid w:val="00B940BB"/>
    <w:rsid w:val="00B9418D"/>
    <w:rsid w:val="00B94328"/>
    <w:rsid w:val="00B947BB"/>
    <w:rsid w:val="00B94E78"/>
    <w:rsid w:val="00B955BF"/>
    <w:rsid w:val="00B95761"/>
    <w:rsid w:val="00B95B7F"/>
    <w:rsid w:val="00B95FE4"/>
    <w:rsid w:val="00B96410"/>
    <w:rsid w:val="00B9648C"/>
    <w:rsid w:val="00B965AC"/>
    <w:rsid w:val="00B96783"/>
    <w:rsid w:val="00B9695C"/>
    <w:rsid w:val="00B96DF2"/>
    <w:rsid w:val="00BA0005"/>
    <w:rsid w:val="00BA03D9"/>
    <w:rsid w:val="00BA0B4A"/>
    <w:rsid w:val="00BA1084"/>
    <w:rsid w:val="00BA130D"/>
    <w:rsid w:val="00BA13D2"/>
    <w:rsid w:val="00BA1E17"/>
    <w:rsid w:val="00BA2510"/>
    <w:rsid w:val="00BA25F6"/>
    <w:rsid w:val="00BA2A7C"/>
    <w:rsid w:val="00BA2C36"/>
    <w:rsid w:val="00BA3560"/>
    <w:rsid w:val="00BA3755"/>
    <w:rsid w:val="00BA39EE"/>
    <w:rsid w:val="00BA3A78"/>
    <w:rsid w:val="00BA3D10"/>
    <w:rsid w:val="00BA3DBB"/>
    <w:rsid w:val="00BA4198"/>
    <w:rsid w:val="00BA5419"/>
    <w:rsid w:val="00BA5B7F"/>
    <w:rsid w:val="00BA6CB7"/>
    <w:rsid w:val="00BB00FB"/>
    <w:rsid w:val="00BB01D1"/>
    <w:rsid w:val="00BB08B2"/>
    <w:rsid w:val="00BB101F"/>
    <w:rsid w:val="00BB105E"/>
    <w:rsid w:val="00BB1163"/>
    <w:rsid w:val="00BB14EF"/>
    <w:rsid w:val="00BB1F11"/>
    <w:rsid w:val="00BB20DC"/>
    <w:rsid w:val="00BB2498"/>
    <w:rsid w:val="00BB252B"/>
    <w:rsid w:val="00BB295C"/>
    <w:rsid w:val="00BB3252"/>
    <w:rsid w:val="00BB371B"/>
    <w:rsid w:val="00BB3C8F"/>
    <w:rsid w:val="00BB40C2"/>
    <w:rsid w:val="00BB425A"/>
    <w:rsid w:val="00BB4357"/>
    <w:rsid w:val="00BB4CC9"/>
    <w:rsid w:val="00BB4D0B"/>
    <w:rsid w:val="00BB4D2B"/>
    <w:rsid w:val="00BB4DF9"/>
    <w:rsid w:val="00BB5F37"/>
    <w:rsid w:val="00BB6600"/>
    <w:rsid w:val="00BB6D04"/>
    <w:rsid w:val="00BB6D7C"/>
    <w:rsid w:val="00BB6D8F"/>
    <w:rsid w:val="00BB7217"/>
    <w:rsid w:val="00BB73C2"/>
    <w:rsid w:val="00BB74E6"/>
    <w:rsid w:val="00BB78D8"/>
    <w:rsid w:val="00BC0009"/>
    <w:rsid w:val="00BC1506"/>
    <w:rsid w:val="00BC1AB3"/>
    <w:rsid w:val="00BC1EB9"/>
    <w:rsid w:val="00BC26F9"/>
    <w:rsid w:val="00BC3C04"/>
    <w:rsid w:val="00BC3E56"/>
    <w:rsid w:val="00BC46AD"/>
    <w:rsid w:val="00BC4DAE"/>
    <w:rsid w:val="00BC529F"/>
    <w:rsid w:val="00BC63B2"/>
    <w:rsid w:val="00BC6461"/>
    <w:rsid w:val="00BC6572"/>
    <w:rsid w:val="00BC6C85"/>
    <w:rsid w:val="00BC7688"/>
    <w:rsid w:val="00BC7E39"/>
    <w:rsid w:val="00BD003E"/>
    <w:rsid w:val="00BD028B"/>
    <w:rsid w:val="00BD0348"/>
    <w:rsid w:val="00BD2790"/>
    <w:rsid w:val="00BD2860"/>
    <w:rsid w:val="00BD3348"/>
    <w:rsid w:val="00BD3E44"/>
    <w:rsid w:val="00BD42B8"/>
    <w:rsid w:val="00BD42E1"/>
    <w:rsid w:val="00BD4A04"/>
    <w:rsid w:val="00BD555B"/>
    <w:rsid w:val="00BD5BFD"/>
    <w:rsid w:val="00BD6727"/>
    <w:rsid w:val="00BD6D55"/>
    <w:rsid w:val="00BD6EFD"/>
    <w:rsid w:val="00BD6FA7"/>
    <w:rsid w:val="00BD75D9"/>
    <w:rsid w:val="00BD793B"/>
    <w:rsid w:val="00BD7EF1"/>
    <w:rsid w:val="00BE00A3"/>
    <w:rsid w:val="00BE0C53"/>
    <w:rsid w:val="00BE1A0F"/>
    <w:rsid w:val="00BE1B2C"/>
    <w:rsid w:val="00BE1EA5"/>
    <w:rsid w:val="00BE33CA"/>
    <w:rsid w:val="00BE3EFB"/>
    <w:rsid w:val="00BE4412"/>
    <w:rsid w:val="00BE4552"/>
    <w:rsid w:val="00BE636E"/>
    <w:rsid w:val="00BE63B4"/>
    <w:rsid w:val="00BE6583"/>
    <w:rsid w:val="00BE6A73"/>
    <w:rsid w:val="00BE6E6D"/>
    <w:rsid w:val="00BE7375"/>
    <w:rsid w:val="00BE78D5"/>
    <w:rsid w:val="00BE7CD4"/>
    <w:rsid w:val="00BF0715"/>
    <w:rsid w:val="00BF14AE"/>
    <w:rsid w:val="00BF153C"/>
    <w:rsid w:val="00BF15ED"/>
    <w:rsid w:val="00BF1BC8"/>
    <w:rsid w:val="00BF2594"/>
    <w:rsid w:val="00BF3171"/>
    <w:rsid w:val="00BF324A"/>
    <w:rsid w:val="00BF3779"/>
    <w:rsid w:val="00BF3CD8"/>
    <w:rsid w:val="00BF419F"/>
    <w:rsid w:val="00BF46C6"/>
    <w:rsid w:val="00BF48DE"/>
    <w:rsid w:val="00BF491F"/>
    <w:rsid w:val="00BF4CD5"/>
    <w:rsid w:val="00BF5023"/>
    <w:rsid w:val="00BF502D"/>
    <w:rsid w:val="00BF50D5"/>
    <w:rsid w:val="00BF5475"/>
    <w:rsid w:val="00BF588B"/>
    <w:rsid w:val="00BF5B90"/>
    <w:rsid w:val="00BF6102"/>
    <w:rsid w:val="00BF68F1"/>
    <w:rsid w:val="00BF6DAE"/>
    <w:rsid w:val="00BF74BD"/>
    <w:rsid w:val="00C002BB"/>
    <w:rsid w:val="00C011A0"/>
    <w:rsid w:val="00C0175F"/>
    <w:rsid w:val="00C01FD8"/>
    <w:rsid w:val="00C024EC"/>
    <w:rsid w:val="00C02611"/>
    <w:rsid w:val="00C02C50"/>
    <w:rsid w:val="00C02C9C"/>
    <w:rsid w:val="00C034EE"/>
    <w:rsid w:val="00C03756"/>
    <w:rsid w:val="00C04327"/>
    <w:rsid w:val="00C04FCE"/>
    <w:rsid w:val="00C0540D"/>
    <w:rsid w:val="00C06C58"/>
    <w:rsid w:val="00C071D5"/>
    <w:rsid w:val="00C077A8"/>
    <w:rsid w:val="00C078B2"/>
    <w:rsid w:val="00C100F8"/>
    <w:rsid w:val="00C104A6"/>
    <w:rsid w:val="00C104F5"/>
    <w:rsid w:val="00C10683"/>
    <w:rsid w:val="00C10896"/>
    <w:rsid w:val="00C11615"/>
    <w:rsid w:val="00C11DD1"/>
    <w:rsid w:val="00C12575"/>
    <w:rsid w:val="00C12968"/>
    <w:rsid w:val="00C12A74"/>
    <w:rsid w:val="00C133FD"/>
    <w:rsid w:val="00C1367F"/>
    <w:rsid w:val="00C136EB"/>
    <w:rsid w:val="00C1382D"/>
    <w:rsid w:val="00C13F4C"/>
    <w:rsid w:val="00C1458A"/>
    <w:rsid w:val="00C158C2"/>
    <w:rsid w:val="00C1682E"/>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4AC6"/>
    <w:rsid w:val="00C25C7A"/>
    <w:rsid w:val="00C260BE"/>
    <w:rsid w:val="00C260E7"/>
    <w:rsid w:val="00C264C4"/>
    <w:rsid w:val="00C2692B"/>
    <w:rsid w:val="00C275F8"/>
    <w:rsid w:val="00C30142"/>
    <w:rsid w:val="00C306B8"/>
    <w:rsid w:val="00C308F0"/>
    <w:rsid w:val="00C32920"/>
    <w:rsid w:val="00C32A42"/>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7D7"/>
    <w:rsid w:val="00C37D10"/>
    <w:rsid w:val="00C40729"/>
    <w:rsid w:val="00C410E7"/>
    <w:rsid w:val="00C41E94"/>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10E4"/>
    <w:rsid w:val="00C5111F"/>
    <w:rsid w:val="00C51692"/>
    <w:rsid w:val="00C5183E"/>
    <w:rsid w:val="00C5192B"/>
    <w:rsid w:val="00C528DA"/>
    <w:rsid w:val="00C537E0"/>
    <w:rsid w:val="00C53C18"/>
    <w:rsid w:val="00C53D74"/>
    <w:rsid w:val="00C53F4F"/>
    <w:rsid w:val="00C5407E"/>
    <w:rsid w:val="00C54F00"/>
    <w:rsid w:val="00C552FF"/>
    <w:rsid w:val="00C5567A"/>
    <w:rsid w:val="00C56AC0"/>
    <w:rsid w:val="00C56C45"/>
    <w:rsid w:val="00C56EC5"/>
    <w:rsid w:val="00C57687"/>
    <w:rsid w:val="00C5783C"/>
    <w:rsid w:val="00C5787D"/>
    <w:rsid w:val="00C57B90"/>
    <w:rsid w:val="00C6012D"/>
    <w:rsid w:val="00C60471"/>
    <w:rsid w:val="00C60D3B"/>
    <w:rsid w:val="00C61DAB"/>
    <w:rsid w:val="00C61FA2"/>
    <w:rsid w:val="00C621D6"/>
    <w:rsid w:val="00C62337"/>
    <w:rsid w:val="00C6290F"/>
    <w:rsid w:val="00C62917"/>
    <w:rsid w:val="00C62999"/>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AAB"/>
    <w:rsid w:val="00C73E91"/>
    <w:rsid w:val="00C740B1"/>
    <w:rsid w:val="00C74200"/>
    <w:rsid w:val="00C7443C"/>
    <w:rsid w:val="00C74D5F"/>
    <w:rsid w:val="00C75747"/>
    <w:rsid w:val="00C75884"/>
    <w:rsid w:val="00C75F89"/>
    <w:rsid w:val="00C7658A"/>
    <w:rsid w:val="00C767B5"/>
    <w:rsid w:val="00C76909"/>
    <w:rsid w:val="00C76EA2"/>
    <w:rsid w:val="00C76ECC"/>
    <w:rsid w:val="00C7734F"/>
    <w:rsid w:val="00C81430"/>
    <w:rsid w:val="00C81CE2"/>
    <w:rsid w:val="00C8228E"/>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896"/>
    <w:rsid w:val="00C92C1E"/>
    <w:rsid w:val="00C92C29"/>
    <w:rsid w:val="00C92CF6"/>
    <w:rsid w:val="00C93184"/>
    <w:rsid w:val="00C93A93"/>
    <w:rsid w:val="00C93E5E"/>
    <w:rsid w:val="00C94008"/>
    <w:rsid w:val="00C94142"/>
    <w:rsid w:val="00C948A1"/>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6151"/>
    <w:rsid w:val="00CA7DA2"/>
    <w:rsid w:val="00CB073B"/>
    <w:rsid w:val="00CB0964"/>
    <w:rsid w:val="00CB0CC0"/>
    <w:rsid w:val="00CB172C"/>
    <w:rsid w:val="00CB1F65"/>
    <w:rsid w:val="00CB2303"/>
    <w:rsid w:val="00CB2693"/>
    <w:rsid w:val="00CB287C"/>
    <w:rsid w:val="00CB29BB"/>
    <w:rsid w:val="00CB2FDB"/>
    <w:rsid w:val="00CB3627"/>
    <w:rsid w:val="00CB3C2C"/>
    <w:rsid w:val="00CB430E"/>
    <w:rsid w:val="00CB490C"/>
    <w:rsid w:val="00CB4D0A"/>
    <w:rsid w:val="00CB5164"/>
    <w:rsid w:val="00CB55AF"/>
    <w:rsid w:val="00CB5B7B"/>
    <w:rsid w:val="00CB78C9"/>
    <w:rsid w:val="00CB7994"/>
    <w:rsid w:val="00CC0105"/>
    <w:rsid w:val="00CC037E"/>
    <w:rsid w:val="00CC1A8A"/>
    <w:rsid w:val="00CC1D37"/>
    <w:rsid w:val="00CC2FB3"/>
    <w:rsid w:val="00CC31ED"/>
    <w:rsid w:val="00CC3E7C"/>
    <w:rsid w:val="00CC3E9D"/>
    <w:rsid w:val="00CC47CB"/>
    <w:rsid w:val="00CC4E6E"/>
    <w:rsid w:val="00CC52DB"/>
    <w:rsid w:val="00CC53D8"/>
    <w:rsid w:val="00CC5DB5"/>
    <w:rsid w:val="00CC6A6D"/>
    <w:rsid w:val="00CC6BF4"/>
    <w:rsid w:val="00CC6F8E"/>
    <w:rsid w:val="00CC73F8"/>
    <w:rsid w:val="00CC75E4"/>
    <w:rsid w:val="00CC7B13"/>
    <w:rsid w:val="00CD0B7A"/>
    <w:rsid w:val="00CD1B02"/>
    <w:rsid w:val="00CD2279"/>
    <w:rsid w:val="00CD382E"/>
    <w:rsid w:val="00CD3AB7"/>
    <w:rsid w:val="00CD44E0"/>
    <w:rsid w:val="00CD50EB"/>
    <w:rsid w:val="00CD5476"/>
    <w:rsid w:val="00CD547A"/>
    <w:rsid w:val="00CD5A70"/>
    <w:rsid w:val="00CD5D08"/>
    <w:rsid w:val="00CD684C"/>
    <w:rsid w:val="00CD6BB2"/>
    <w:rsid w:val="00CD6BC3"/>
    <w:rsid w:val="00CD7101"/>
    <w:rsid w:val="00CD766A"/>
    <w:rsid w:val="00CD769B"/>
    <w:rsid w:val="00CD7FDA"/>
    <w:rsid w:val="00CE0624"/>
    <w:rsid w:val="00CE0A0F"/>
    <w:rsid w:val="00CE0B97"/>
    <w:rsid w:val="00CE2C71"/>
    <w:rsid w:val="00CE2DC4"/>
    <w:rsid w:val="00CE2E80"/>
    <w:rsid w:val="00CE30DE"/>
    <w:rsid w:val="00CE326F"/>
    <w:rsid w:val="00CE35CD"/>
    <w:rsid w:val="00CE3838"/>
    <w:rsid w:val="00CE3E92"/>
    <w:rsid w:val="00CE5CD7"/>
    <w:rsid w:val="00CE6887"/>
    <w:rsid w:val="00CE6C7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012C"/>
    <w:rsid w:val="00D11112"/>
    <w:rsid w:val="00D11575"/>
    <w:rsid w:val="00D12CFC"/>
    <w:rsid w:val="00D12E9F"/>
    <w:rsid w:val="00D1372B"/>
    <w:rsid w:val="00D14735"/>
    <w:rsid w:val="00D14C41"/>
    <w:rsid w:val="00D152F3"/>
    <w:rsid w:val="00D165EC"/>
    <w:rsid w:val="00D178A3"/>
    <w:rsid w:val="00D178AD"/>
    <w:rsid w:val="00D17A0F"/>
    <w:rsid w:val="00D17BB5"/>
    <w:rsid w:val="00D20092"/>
    <w:rsid w:val="00D202B1"/>
    <w:rsid w:val="00D20349"/>
    <w:rsid w:val="00D207C9"/>
    <w:rsid w:val="00D20B54"/>
    <w:rsid w:val="00D21A56"/>
    <w:rsid w:val="00D22305"/>
    <w:rsid w:val="00D225DD"/>
    <w:rsid w:val="00D22E83"/>
    <w:rsid w:val="00D23143"/>
    <w:rsid w:val="00D2416A"/>
    <w:rsid w:val="00D25560"/>
    <w:rsid w:val="00D25728"/>
    <w:rsid w:val="00D25801"/>
    <w:rsid w:val="00D259B6"/>
    <w:rsid w:val="00D25B27"/>
    <w:rsid w:val="00D25F3E"/>
    <w:rsid w:val="00D264E3"/>
    <w:rsid w:val="00D26977"/>
    <w:rsid w:val="00D2745B"/>
    <w:rsid w:val="00D27820"/>
    <w:rsid w:val="00D27C4D"/>
    <w:rsid w:val="00D27E65"/>
    <w:rsid w:val="00D320A2"/>
    <w:rsid w:val="00D32A35"/>
    <w:rsid w:val="00D32B1E"/>
    <w:rsid w:val="00D32FF2"/>
    <w:rsid w:val="00D338A2"/>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9F6"/>
    <w:rsid w:val="00D41D1A"/>
    <w:rsid w:val="00D42682"/>
    <w:rsid w:val="00D4473E"/>
    <w:rsid w:val="00D44C84"/>
    <w:rsid w:val="00D45CEC"/>
    <w:rsid w:val="00D500E7"/>
    <w:rsid w:val="00D503BF"/>
    <w:rsid w:val="00D51140"/>
    <w:rsid w:val="00D51C41"/>
    <w:rsid w:val="00D520E8"/>
    <w:rsid w:val="00D5235C"/>
    <w:rsid w:val="00D523CC"/>
    <w:rsid w:val="00D5290D"/>
    <w:rsid w:val="00D52E07"/>
    <w:rsid w:val="00D53356"/>
    <w:rsid w:val="00D53C45"/>
    <w:rsid w:val="00D54216"/>
    <w:rsid w:val="00D54DC1"/>
    <w:rsid w:val="00D556DB"/>
    <w:rsid w:val="00D557DB"/>
    <w:rsid w:val="00D55961"/>
    <w:rsid w:val="00D55E96"/>
    <w:rsid w:val="00D5603C"/>
    <w:rsid w:val="00D563BF"/>
    <w:rsid w:val="00D56865"/>
    <w:rsid w:val="00D56D71"/>
    <w:rsid w:val="00D56D85"/>
    <w:rsid w:val="00D56FCE"/>
    <w:rsid w:val="00D57297"/>
    <w:rsid w:val="00D57581"/>
    <w:rsid w:val="00D579E8"/>
    <w:rsid w:val="00D57DF2"/>
    <w:rsid w:val="00D601D9"/>
    <w:rsid w:val="00D603C4"/>
    <w:rsid w:val="00D60542"/>
    <w:rsid w:val="00D60F30"/>
    <w:rsid w:val="00D61375"/>
    <w:rsid w:val="00D620A4"/>
    <w:rsid w:val="00D6236D"/>
    <w:rsid w:val="00D625C8"/>
    <w:rsid w:val="00D625DE"/>
    <w:rsid w:val="00D628F0"/>
    <w:rsid w:val="00D62B67"/>
    <w:rsid w:val="00D62C4D"/>
    <w:rsid w:val="00D64B4C"/>
    <w:rsid w:val="00D65C36"/>
    <w:rsid w:val="00D65E28"/>
    <w:rsid w:val="00D670F8"/>
    <w:rsid w:val="00D67212"/>
    <w:rsid w:val="00D70725"/>
    <w:rsid w:val="00D70F79"/>
    <w:rsid w:val="00D7289B"/>
    <w:rsid w:val="00D730FD"/>
    <w:rsid w:val="00D731C6"/>
    <w:rsid w:val="00D7401C"/>
    <w:rsid w:val="00D7439F"/>
    <w:rsid w:val="00D74C63"/>
    <w:rsid w:val="00D74E53"/>
    <w:rsid w:val="00D74EE8"/>
    <w:rsid w:val="00D74F14"/>
    <w:rsid w:val="00D753DA"/>
    <w:rsid w:val="00D75AC0"/>
    <w:rsid w:val="00D760C9"/>
    <w:rsid w:val="00D763E4"/>
    <w:rsid w:val="00D7769C"/>
    <w:rsid w:val="00D80063"/>
    <w:rsid w:val="00D81BB3"/>
    <w:rsid w:val="00D81EA8"/>
    <w:rsid w:val="00D82A86"/>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3040"/>
    <w:rsid w:val="00D93198"/>
    <w:rsid w:val="00D93944"/>
    <w:rsid w:val="00D939C0"/>
    <w:rsid w:val="00D93D11"/>
    <w:rsid w:val="00D9415B"/>
    <w:rsid w:val="00D9421F"/>
    <w:rsid w:val="00D944CA"/>
    <w:rsid w:val="00D946CF"/>
    <w:rsid w:val="00D9480E"/>
    <w:rsid w:val="00D948EB"/>
    <w:rsid w:val="00D949A6"/>
    <w:rsid w:val="00D94AAD"/>
    <w:rsid w:val="00D94C52"/>
    <w:rsid w:val="00D95054"/>
    <w:rsid w:val="00D96A5B"/>
    <w:rsid w:val="00D96A67"/>
    <w:rsid w:val="00D96BC0"/>
    <w:rsid w:val="00D97A30"/>
    <w:rsid w:val="00D97A3E"/>
    <w:rsid w:val="00D97A4A"/>
    <w:rsid w:val="00DA0541"/>
    <w:rsid w:val="00DA0838"/>
    <w:rsid w:val="00DA0EA5"/>
    <w:rsid w:val="00DA1CD2"/>
    <w:rsid w:val="00DA1F27"/>
    <w:rsid w:val="00DA203B"/>
    <w:rsid w:val="00DA2AEB"/>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804"/>
    <w:rsid w:val="00DB65C8"/>
    <w:rsid w:val="00DB7159"/>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42E6"/>
    <w:rsid w:val="00DE4341"/>
    <w:rsid w:val="00DE4E0A"/>
    <w:rsid w:val="00DE5171"/>
    <w:rsid w:val="00DE539E"/>
    <w:rsid w:val="00DE5486"/>
    <w:rsid w:val="00DE54D9"/>
    <w:rsid w:val="00DE5856"/>
    <w:rsid w:val="00DE5A49"/>
    <w:rsid w:val="00DE5B29"/>
    <w:rsid w:val="00DE5B5F"/>
    <w:rsid w:val="00DE5EBD"/>
    <w:rsid w:val="00DE6AFE"/>
    <w:rsid w:val="00DE7045"/>
    <w:rsid w:val="00DE7263"/>
    <w:rsid w:val="00DF004D"/>
    <w:rsid w:val="00DF1048"/>
    <w:rsid w:val="00DF1642"/>
    <w:rsid w:val="00DF1777"/>
    <w:rsid w:val="00DF23F1"/>
    <w:rsid w:val="00DF2D67"/>
    <w:rsid w:val="00DF35D9"/>
    <w:rsid w:val="00DF38DE"/>
    <w:rsid w:val="00DF3D25"/>
    <w:rsid w:val="00DF4D0F"/>
    <w:rsid w:val="00DF62BF"/>
    <w:rsid w:val="00DF68C2"/>
    <w:rsid w:val="00DF6C5D"/>
    <w:rsid w:val="00DF70E7"/>
    <w:rsid w:val="00DF719A"/>
    <w:rsid w:val="00DF7654"/>
    <w:rsid w:val="00DF7C57"/>
    <w:rsid w:val="00E010F1"/>
    <w:rsid w:val="00E01276"/>
    <w:rsid w:val="00E014EA"/>
    <w:rsid w:val="00E01A05"/>
    <w:rsid w:val="00E01C5A"/>
    <w:rsid w:val="00E02B45"/>
    <w:rsid w:val="00E03009"/>
    <w:rsid w:val="00E033A3"/>
    <w:rsid w:val="00E039DA"/>
    <w:rsid w:val="00E03B27"/>
    <w:rsid w:val="00E04C42"/>
    <w:rsid w:val="00E06337"/>
    <w:rsid w:val="00E063C4"/>
    <w:rsid w:val="00E06703"/>
    <w:rsid w:val="00E06891"/>
    <w:rsid w:val="00E06A6E"/>
    <w:rsid w:val="00E06FF5"/>
    <w:rsid w:val="00E075B8"/>
    <w:rsid w:val="00E07EC6"/>
    <w:rsid w:val="00E10498"/>
    <w:rsid w:val="00E10524"/>
    <w:rsid w:val="00E1056C"/>
    <w:rsid w:val="00E106CA"/>
    <w:rsid w:val="00E11160"/>
    <w:rsid w:val="00E113CF"/>
    <w:rsid w:val="00E1159B"/>
    <w:rsid w:val="00E11610"/>
    <w:rsid w:val="00E12896"/>
    <w:rsid w:val="00E12D67"/>
    <w:rsid w:val="00E13200"/>
    <w:rsid w:val="00E1379A"/>
    <w:rsid w:val="00E1382C"/>
    <w:rsid w:val="00E1401A"/>
    <w:rsid w:val="00E140A5"/>
    <w:rsid w:val="00E14422"/>
    <w:rsid w:val="00E14496"/>
    <w:rsid w:val="00E14BAA"/>
    <w:rsid w:val="00E15228"/>
    <w:rsid w:val="00E16982"/>
    <w:rsid w:val="00E16CF4"/>
    <w:rsid w:val="00E16D28"/>
    <w:rsid w:val="00E17E96"/>
    <w:rsid w:val="00E2044C"/>
    <w:rsid w:val="00E20E2B"/>
    <w:rsid w:val="00E20F73"/>
    <w:rsid w:val="00E21455"/>
    <w:rsid w:val="00E2194D"/>
    <w:rsid w:val="00E21A3B"/>
    <w:rsid w:val="00E233B1"/>
    <w:rsid w:val="00E23AA2"/>
    <w:rsid w:val="00E23C52"/>
    <w:rsid w:val="00E24DF9"/>
    <w:rsid w:val="00E24FB3"/>
    <w:rsid w:val="00E26372"/>
    <w:rsid w:val="00E275D1"/>
    <w:rsid w:val="00E276B5"/>
    <w:rsid w:val="00E301DA"/>
    <w:rsid w:val="00E310C6"/>
    <w:rsid w:val="00E313C0"/>
    <w:rsid w:val="00E314C7"/>
    <w:rsid w:val="00E31A17"/>
    <w:rsid w:val="00E31CB8"/>
    <w:rsid w:val="00E322B8"/>
    <w:rsid w:val="00E329CF"/>
    <w:rsid w:val="00E32CEF"/>
    <w:rsid w:val="00E32F69"/>
    <w:rsid w:val="00E3327D"/>
    <w:rsid w:val="00E3353E"/>
    <w:rsid w:val="00E337CF"/>
    <w:rsid w:val="00E33C07"/>
    <w:rsid w:val="00E34021"/>
    <w:rsid w:val="00E3573D"/>
    <w:rsid w:val="00E35E7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5D4"/>
    <w:rsid w:val="00E477C1"/>
    <w:rsid w:val="00E47DD4"/>
    <w:rsid w:val="00E47EE6"/>
    <w:rsid w:val="00E5090A"/>
    <w:rsid w:val="00E50B16"/>
    <w:rsid w:val="00E50C28"/>
    <w:rsid w:val="00E50EAD"/>
    <w:rsid w:val="00E5102A"/>
    <w:rsid w:val="00E5125E"/>
    <w:rsid w:val="00E512E1"/>
    <w:rsid w:val="00E515D5"/>
    <w:rsid w:val="00E516D9"/>
    <w:rsid w:val="00E51B8C"/>
    <w:rsid w:val="00E51ED6"/>
    <w:rsid w:val="00E523E3"/>
    <w:rsid w:val="00E54515"/>
    <w:rsid w:val="00E545B8"/>
    <w:rsid w:val="00E5492B"/>
    <w:rsid w:val="00E553BA"/>
    <w:rsid w:val="00E5566E"/>
    <w:rsid w:val="00E5637C"/>
    <w:rsid w:val="00E56520"/>
    <w:rsid w:val="00E56BCD"/>
    <w:rsid w:val="00E57D7F"/>
    <w:rsid w:val="00E57EF3"/>
    <w:rsid w:val="00E61007"/>
    <w:rsid w:val="00E61823"/>
    <w:rsid w:val="00E61F13"/>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29D9"/>
    <w:rsid w:val="00E72C58"/>
    <w:rsid w:val="00E73202"/>
    <w:rsid w:val="00E741B2"/>
    <w:rsid w:val="00E74534"/>
    <w:rsid w:val="00E75E32"/>
    <w:rsid w:val="00E75FE8"/>
    <w:rsid w:val="00E76226"/>
    <w:rsid w:val="00E7723B"/>
    <w:rsid w:val="00E773D6"/>
    <w:rsid w:val="00E777D3"/>
    <w:rsid w:val="00E80515"/>
    <w:rsid w:val="00E80A37"/>
    <w:rsid w:val="00E80D1C"/>
    <w:rsid w:val="00E81193"/>
    <w:rsid w:val="00E816E9"/>
    <w:rsid w:val="00E8185C"/>
    <w:rsid w:val="00E81AF1"/>
    <w:rsid w:val="00E81BCB"/>
    <w:rsid w:val="00E81ECC"/>
    <w:rsid w:val="00E820EF"/>
    <w:rsid w:val="00E828B2"/>
    <w:rsid w:val="00E82EB0"/>
    <w:rsid w:val="00E83C45"/>
    <w:rsid w:val="00E84C76"/>
    <w:rsid w:val="00E84D05"/>
    <w:rsid w:val="00E84D2E"/>
    <w:rsid w:val="00E84D75"/>
    <w:rsid w:val="00E86C42"/>
    <w:rsid w:val="00E87D02"/>
    <w:rsid w:val="00E91BCF"/>
    <w:rsid w:val="00E921D3"/>
    <w:rsid w:val="00E92B5F"/>
    <w:rsid w:val="00E92DA0"/>
    <w:rsid w:val="00E939D2"/>
    <w:rsid w:val="00E93DFD"/>
    <w:rsid w:val="00E94AEC"/>
    <w:rsid w:val="00E95169"/>
    <w:rsid w:val="00E95A46"/>
    <w:rsid w:val="00E95B1E"/>
    <w:rsid w:val="00E96AFA"/>
    <w:rsid w:val="00E97D7D"/>
    <w:rsid w:val="00EA0947"/>
    <w:rsid w:val="00EA0C61"/>
    <w:rsid w:val="00EA11A2"/>
    <w:rsid w:val="00EA190A"/>
    <w:rsid w:val="00EA1F10"/>
    <w:rsid w:val="00EA2211"/>
    <w:rsid w:val="00EA237E"/>
    <w:rsid w:val="00EA2653"/>
    <w:rsid w:val="00EA2881"/>
    <w:rsid w:val="00EA2983"/>
    <w:rsid w:val="00EA2E7B"/>
    <w:rsid w:val="00EA3353"/>
    <w:rsid w:val="00EA395C"/>
    <w:rsid w:val="00EA3B4F"/>
    <w:rsid w:val="00EA3F44"/>
    <w:rsid w:val="00EA49C8"/>
    <w:rsid w:val="00EA51EF"/>
    <w:rsid w:val="00EA56A8"/>
    <w:rsid w:val="00EA5C9A"/>
    <w:rsid w:val="00EA6529"/>
    <w:rsid w:val="00EA7CFD"/>
    <w:rsid w:val="00EB069E"/>
    <w:rsid w:val="00EB0BDF"/>
    <w:rsid w:val="00EB0ED5"/>
    <w:rsid w:val="00EB1103"/>
    <w:rsid w:val="00EB1159"/>
    <w:rsid w:val="00EB1BF6"/>
    <w:rsid w:val="00EB261D"/>
    <w:rsid w:val="00EB284A"/>
    <w:rsid w:val="00EB30FB"/>
    <w:rsid w:val="00EB397E"/>
    <w:rsid w:val="00EB3D2A"/>
    <w:rsid w:val="00EB3EEF"/>
    <w:rsid w:val="00EB4000"/>
    <w:rsid w:val="00EB44FC"/>
    <w:rsid w:val="00EB47CD"/>
    <w:rsid w:val="00EB5419"/>
    <w:rsid w:val="00EB5A3B"/>
    <w:rsid w:val="00EB62A3"/>
    <w:rsid w:val="00EB6980"/>
    <w:rsid w:val="00EB70EF"/>
    <w:rsid w:val="00EB72C3"/>
    <w:rsid w:val="00EB735D"/>
    <w:rsid w:val="00EB79EB"/>
    <w:rsid w:val="00EB7AC7"/>
    <w:rsid w:val="00EB7BC0"/>
    <w:rsid w:val="00EB7C59"/>
    <w:rsid w:val="00EB7D6E"/>
    <w:rsid w:val="00EC0AC1"/>
    <w:rsid w:val="00EC0D98"/>
    <w:rsid w:val="00EC11CA"/>
    <w:rsid w:val="00EC12F7"/>
    <w:rsid w:val="00EC18E3"/>
    <w:rsid w:val="00EC26C3"/>
    <w:rsid w:val="00EC2D44"/>
    <w:rsid w:val="00EC3017"/>
    <w:rsid w:val="00EC3537"/>
    <w:rsid w:val="00EC3553"/>
    <w:rsid w:val="00EC3B11"/>
    <w:rsid w:val="00EC4817"/>
    <w:rsid w:val="00EC5181"/>
    <w:rsid w:val="00EC5C9D"/>
    <w:rsid w:val="00EC5ECD"/>
    <w:rsid w:val="00EC668A"/>
    <w:rsid w:val="00EC68E2"/>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51B6"/>
    <w:rsid w:val="00ED546A"/>
    <w:rsid w:val="00ED576B"/>
    <w:rsid w:val="00ED67F9"/>
    <w:rsid w:val="00ED7AE5"/>
    <w:rsid w:val="00EE01BC"/>
    <w:rsid w:val="00EE04FE"/>
    <w:rsid w:val="00EE0DEE"/>
    <w:rsid w:val="00EE13F2"/>
    <w:rsid w:val="00EE25CA"/>
    <w:rsid w:val="00EE273F"/>
    <w:rsid w:val="00EE2958"/>
    <w:rsid w:val="00EE3033"/>
    <w:rsid w:val="00EE47DA"/>
    <w:rsid w:val="00EE4974"/>
    <w:rsid w:val="00EE4FBE"/>
    <w:rsid w:val="00EE5EED"/>
    <w:rsid w:val="00EE60F1"/>
    <w:rsid w:val="00EE6531"/>
    <w:rsid w:val="00EE79B8"/>
    <w:rsid w:val="00EF033B"/>
    <w:rsid w:val="00EF14C8"/>
    <w:rsid w:val="00EF185F"/>
    <w:rsid w:val="00EF28A3"/>
    <w:rsid w:val="00EF30DC"/>
    <w:rsid w:val="00EF3E97"/>
    <w:rsid w:val="00EF4FAA"/>
    <w:rsid w:val="00EF557D"/>
    <w:rsid w:val="00EF58FA"/>
    <w:rsid w:val="00EF64F5"/>
    <w:rsid w:val="00EF69C5"/>
    <w:rsid w:val="00EF6CB4"/>
    <w:rsid w:val="00EF6E8D"/>
    <w:rsid w:val="00EF749E"/>
    <w:rsid w:val="00F00BAF"/>
    <w:rsid w:val="00F017AA"/>
    <w:rsid w:val="00F017E8"/>
    <w:rsid w:val="00F018AA"/>
    <w:rsid w:val="00F01992"/>
    <w:rsid w:val="00F02BE1"/>
    <w:rsid w:val="00F03DFA"/>
    <w:rsid w:val="00F04B13"/>
    <w:rsid w:val="00F04B44"/>
    <w:rsid w:val="00F05415"/>
    <w:rsid w:val="00F05669"/>
    <w:rsid w:val="00F05F7C"/>
    <w:rsid w:val="00F06909"/>
    <w:rsid w:val="00F06CCE"/>
    <w:rsid w:val="00F07187"/>
    <w:rsid w:val="00F074F1"/>
    <w:rsid w:val="00F0780F"/>
    <w:rsid w:val="00F07B17"/>
    <w:rsid w:val="00F07C7A"/>
    <w:rsid w:val="00F106CA"/>
    <w:rsid w:val="00F11CD4"/>
    <w:rsid w:val="00F12647"/>
    <w:rsid w:val="00F13A2C"/>
    <w:rsid w:val="00F13A60"/>
    <w:rsid w:val="00F14277"/>
    <w:rsid w:val="00F14758"/>
    <w:rsid w:val="00F14903"/>
    <w:rsid w:val="00F14BEE"/>
    <w:rsid w:val="00F150CF"/>
    <w:rsid w:val="00F15274"/>
    <w:rsid w:val="00F1543A"/>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CE6"/>
    <w:rsid w:val="00F33F8B"/>
    <w:rsid w:val="00F3436A"/>
    <w:rsid w:val="00F346CC"/>
    <w:rsid w:val="00F34F29"/>
    <w:rsid w:val="00F356CB"/>
    <w:rsid w:val="00F35FD3"/>
    <w:rsid w:val="00F360DB"/>
    <w:rsid w:val="00F37CCF"/>
    <w:rsid w:val="00F407FE"/>
    <w:rsid w:val="00F4096D"/>
    <w:rsid w:val="00F4097C"/>
    <w:rsid w:val="00F41582"/>
    <w:rsid w:val="00F41681"/>
    <w:rsid w:val="00F41EF2"/>
    <w:rsid w:val="00F42008"/>
    <w:rsid w:val="00F42444"/>
    <w:rsid w:val="00F4330D"/>
    <w:rsid w:val="00F446F9"/>
    <w:rsid w:val="00F44883"/>
    <w:rsid w:val="00F44996"/>
    <w:rsid w:val="00F44A06"/>
    <w:rsid w:val="00F44A0C"/>
    <w:rsid w:val="00F45D37"/>
    <w:rsid w:val="00F46701"/>
    <w:rsid w:val="00F46CCE"/>
    <w:rsid w:val="00F47C59"/>
    <w:rsid w:val="00F50A8D"/>
    <w:rsid w:val="00F51428"/>
    <w:rsid w:val="00F51B0F"/>
    <w:rsid w:val="00F524C7"/>
    <w:rsid w:val="00F529E7"/>
    <w:rsid w:val="00F53504"/>
    <w:rsid w:val="00F538BC"/>
    <w:rsid w:val="00F539A7"/>
    <w:rsid w:val="00F53DB9"/>
    <w:rsid w:val="00F54044"/>
    <w:rsid w:val="00F540C2"/>
    <w:rsid w:val="00F5434A"/>
    <w:rsid w:val="00F5443B"/>
    <w:rsid w:val="00F546E7"/>
    <w:rsid w:val="00F54C50"/>
    <w:rsid w:val="00F55351"/>
    <w:rsid w:val="00F55396"/>
    <w:rsid w:val="00F5581E"/>
    <w:rsid w:val="00F55829"/>
    <w:rsid w:val="00F55910"/>
    <w:rsid w:val="00F560D4"/>
    <w:rsid w:val="00F56AE0"/>
    <w:rsid w:val="00F60C18"/>
    <w:rsid w:val="00F60F99"/>
    <w:rsid w:val="00F61D83"/>
    <w:rsid w:val="00F6200F"/>
    <w:rsid w:val="00F6253B"/>
    <w:rsid w:val="00F63964"/>
    <w:rsid w:val="00F6443D"/>
    <w:rsid w:val="00F64B0A"/>
    <w:rsid w:val="00F65AEC"/>
    <w:rsid w:val="00F668F5"/>
    <w:rsid w:val="00F668FC"/>
    <w:rsid w:val="00F66C10"/>
    <w:rsid w:val="00F66DB4"/>
    <w:rsid w:val="00F67115"/>
    <w:rsid w:val="00F67218"/>
    <w:rsid w:val="00F674C6"/>
    <w:rsid w:val="00F67747"/>
    <w:rsid w:val="00F70321"/>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1269"/>
    <w:rsid w:val="00F815D0"/>
    <w:rsid w:val="00F820ED"/>
    <w:rsid w:val="00F82BE0"/>
    <w:rsid w:val="00F837F5"/>
    <w:rsid w:val="00F83889"/>
    <w:rsid w:val="00F83BBF"/>
    <w:rsid w:val="00F83D17"/>
    <w:rsid w:val="00F842B4"/>
    <w:rsid w:val="00F84720"/>
    <w:rsid w:val="00F84927"/>
    <w:rsid w:val="00F84D01"/>
    <w:rsid w:val="00F84DCC"/>
    <w:rsid w:val="00F854D2"/>
    <w:rsid w:val="00F85CA1"/>
    <w:rsid w:val="00F86277"/>
    <w:rsid w:val="00F86F48"/>
    <w:rsid w:val="00F872C3"/>
    <w:rsid w:val="00F877E7"/>
    <w:rsid w:val="00F87868"/>
    <w:rsid w:val="00F91174"/>
    <w:rsid w:val="00F91D03"/>
    <w:rsid w:val="00F91DB6"/>
    <w:rsid w:val="00F9286F"/>
    <w:rsid w:val="00F92F40"/>
    <w:rsid w:val="00F93324"/>
    <w:rsid w:val="00F9389A"/>
    <w:rsid w:val="00F93D1F"/>
    <w:rsid w:val="00F941F0"/>
    <w:rsid w:val="00F94485"/>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B4"/>
    <w:rsid w:val="00FA2038"/>
    <w:rsid w:val="00FA2FAB"/>
    <w:rsid w:val="00FA3099"/>
    <w:rsid w:val="00FA3531"/>
    <w:rsid w:val="00FA3541"/>
    <w:rsid w:val="00FA35FB"/>
    <w:rsid w:val="00FA3D19"/>
    <w:rsid w:val="00FA3FE5"/>
    <w:rsid w:val="00FA4111"/>
    <w:rsid w:val="00FA7825"/>
    <w:rsid w:val="00FA7F96"/>
    <w:rsid w:val="00FB1C37"/>
    <w:rsid w:val="00FB1CF9"/>
    <w:rsid w:val="00FB1EFB"/>
    <w:rsid w:val="00FB21EE"/>
    <w:rsid w:val="00FB284C"/>
    <w:rsid w:val="00FB2BB5"/>
    <w:rsid w:val="00FB2D6D"/>
    <w:rsid w:val="00FB2E07"/>
    <w:rsid w:val="00FB2F5B"/>
    <w:rsid w:val="00FB3E7B"/>
    <w:rsid w:val="00FB4AD1"/>
    <w:rsid w:val="00FB6001"/>
    <w:rsid w:val="00FB60CF"/>
    <w:rsid w:val="00FB63D5"/>
    <w:rsid w:val="00FB791A"/>
    <w:rsid w:val="00FB7B98"/>
    <w:rsid w:val="00FC00FA"/>
    <w:rsid w:val="00FC01FF"/>
    <w:rsid w:val="00FC03C8"/>
    <w:rsid w:val="00FC067A"/>
    <w:rsid w:val="00FC070D"/>
    <w:rsid w:val="00FC0BE8"/>
    <w:rsid w:val="00FC102F"/>
    <w:rsid w:val="00FC1CCC"/>
    <w:rsid w:val="00FC221B"/>
    <w:rsid w:val="00FC2472"/>
    <w:rsid w:val="00FC2AB1"/>
    <w:rsid w:val="00FC2EF5"/>
    <w:rsid w:val="00FC2F68"/>
    <w:rsid w:val="00FC32E7"/>
    <w:rsid w:val="00FC3EED"/>
    <w:rsid w:val="00FC4094"/>
    <w:rsid w:val="00FC4D88"/>
    <w:rsid w:val="00FC4D9E"/>
    <w:rsid w:val="00FC5CF6"/>
    <w:rsid w:val="00FC631D"/>
    <w:rsid w:val="00FC65EC"/>
    <w:rsid w:val="00FC6972"/>
    <w:rsid w:val="00FC6E32"/>
    <w:rsid w:val="00FC6EEA"/>
    <w:rsid w:val="00FD077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D7BB8"/>
    <w:rsid w:val="00FE0596"/>
    <w:rsid w:val="00FE07F4"/>
    <w:rsid w:val="00FE2256"/>
    <w:rsid w:val="00FE2D80"/>
    <w:rsid w:val="00FE33CC"/>
    <w:rsid w:val="00FE3721"/>
    <w:rsid w:val="00FE3B0C"/>
    <w:rsid w:val="00FE3BFC"/>
    <w:rsid w:val="00FE3EB2"/>
    <w:rsid w:val="00FE422C"/>
    <w:rsid w:val="00FE466F"/>
    <w:rsid w:val="00FE4E04"/>
    <w:rsid w:val="00FE5046"/>
    <w:rsid w:val="00FE5210"/>
    <w:rsid w:val="00FE581B"/>
    <w:rsid w:val="00FE5A27"/>
    <w:rsid w:val="00FE5A56"/>
    <w:rsid w:val="00FE6C93"/>
    <w:rsid w:val="00FE6F0D"/>
    <w:rsid w:val="00FE6F91"/>
    <w:rsid w:val="00FF0533"/>
    <w:rsid w:val="00FF0626"/>
    <w:rsid w:val="00FF1112"/>
    <w:rsid w:val="00FF1603"/>
    <w:rsid w:val="00FF1935"/>
    <w:rsid w:val="00FF19C1"/>
    <w:rsid w:val="00FF1D45"/>
    <w:rsid w:val="00FF2132"/>
    <w:rsid w:val="00FF2370"/>
    <w:rsid w:val="00FF2422"/>
    <w:rsid w:val="00FF292F"/>
    <w:rsid w:val="00FF4284"/>
    <w:rsid w:val="00FF59E1"/>
    <w:rsid w:val="00FF6084"/>
    <w:rsid w:val="00FF60B8"/>
    <w:rsid w:val="00FF61AF"/>
    <w:rsid w:val="00FF6200"/>
    <w:rsid w:val="00FF6824"/>
    <w:rsid w:val="00FF6BD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F8B1C"/>
  <w15:docId w15:val="{8D28A74B-21CB-4CA8-A4F0-4EE56B91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qFormat/>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styleId="Prosttext">
    <w:name w:val="Plain Text"/>
    <w:basedOn w:val="Normln"/>
    <w:link w:val="ProsttextChar"/>
    <w:rsid w:val="00BF50D5"/>
    <w:rPr>
      <w:rFonts w:ascii="Courier New" w:eastAsia="Times New Roman" w:hAnsi="Courier New" w:cs="Courier New"/>
      <w:sz w:val="20"/>
      <w:szCs w:val="20"/>
    </w:rPr>
  </w:style>
  <w:style w:type="character" w:customStyle="1" w:styleId="ProsttextChar">
    <w:name w:val="Prostý text Char"/>
    <w:basedOn w:val="Standardnpsmoodstavce"/>
    <w:link w:val="Prosttext"/>
    <w:rsid w:val="00BF50D5"/>
    <w:rPr>
      <w:rFonts w:ascii="Courier New" w:hAnsi="Courier New" w:cs="Courier New"/>
      <w:sz w:val="20"/>
      <w:szCs w:val="20"/>
    </w:rPr>
  </w:style>
  <w:style w:type="paragraph" w:customStyle="1" w:styleId="SubjectName-ContractCzechRadio">
    <w:name w:val="Subject Name - Contract (Czech Radio)"/>
    <w:basedOn w:val="Normln"/>
    <w:next w:val="Normln"/>
    <w:uiPriority w:val="9"/>
    <w:rsid w:val="004D429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b/>
      <w:color w:val="000F37"/>
      <w:sz w:val="20"/>
      <w:szCs w:val="22"/>
      <w:lang w:eastAsia="en-US"/>
    </w:rPr>
  </w:style>
  <w:style w:type="paragraph" w:styleId="slovanseznam">
    <w:name w:val="List Number"/>
    <w:basedOn w:val="Normln"/>
    <w:uiPriority w:val="99"/>
    <w:semiHidden/>
    <w:unhideWhenUsed/>
    <w:rsid w:val="004B659D"/>
    <w:pPr>
      <w:numPr>
        <w:numId w:val="15"/>
      </w:numPr>
      <w:contextualSpacing/>
    </w:pPr>
  </w:style>
  <w:style w:type="paragraph" w:customStyle="1" w:styleId="Nzev1">
    <w:name w:val="Název1"/>
    <w:basedOn w:val="Normln"/>
    <w:uiPriority w:val="99"/>
    <w:rsid w:val="00217BF6"/>
    <w:pPr>
      <w:spacing w:after="120" w:line="288" w:lineRule="auto"/>
      <w:ind w:firstLine="709"/>
    </w:pPr>
    <w:rPr>
      <w:rFonts w:eastAsia="Times New Roman"/>
      <w:noProof/>
      <w:szCs w:val="20"/>
      <w14:shadow w14:blurRad="50800" w14:dist="38100" w14:dir="2700000" w14:sx="100000" w14:sy="100000" w14:kx="0" w14:ky="0" w14:algn="tl">
        <w14:srgbClr w14:val="000000">
          <w14:alpha w14:val="60000"/>
        </w14:srgbClr>
      </w14:shadow>
    </w:rPr>
  </w:style>
  <w:style w:type="paragraph" w:customStyle="1" w:styleId="Odstavec">
    <w:name w:val="Odstavec~"/>
    <w:basedOn w:val="Normln"/>
    <w:rsid w:val="00250DE8"/>
    <w:pPr>
      <w:suppressAutoHyphens/>
      <w:overflowPunct w:val="0"/>
      <w:autoSpaceDE w:val="0"/>
      <w:spacing w:after="115" w:line="276" w:lineRule="auto"/>
      <w:ind w:firstLine="480"/>
      <w:jc w:val="both"/>
      <w:textAlignment w:val="baseline"/>
    </w:pPr>
    <w:rPr>
      <w:rFonts w:ascii="Arial" w:eastAsia="Times New Roman" w:hAnsi="Arial"/>
      <w:szCs w:val="20"/>
      <w:lang w:eastAsia="ar-SA"/>
    </w:rPr>
  </w:style>
  <w:style w:type="paragraph" w:customStyle="1" w:styleId="Odstavecseseznamem2">
    <w:name w:val="Odstavec se seznamem2"/>
    <w:basedOn w:val="Normln"/>
    <w:uiPriority w:val="99"/>
    <w:qFormat/>
    <w:rsid w:val="00D70F79"/>
    <w:pPr>
      <w:spacing w:line="264" w:lineRule="auto"/>
      <w:ind w:left="720"/>
      <w:jc w:val="both"/>
    </w:pPr>
    <w:rPr>
      <w:rFonts w:eastAsia="Times New Roman"/>
      <w:lang w:eastAsia="ar-SA"/>
    </w:rPr>
  </w:style>
  <w:style w:type="paragraph" w:styleId="Nzev">
    <w:name w:val="Title"/>
    <w:basedOn w:val="Normln"/>
    <w:link w:val="NzevChar"/>
    <w:uiPriority w:val="10"/>
    <w:qFormat/>
    <w:locked/>
    <w:rsid w:val="008C03AA"/>
    <w:pPr>
      <w:spacing w:line="264" w:lineRule="auto"/>
      <w:jc w:val="center"/>
    </w:pPr>
    <w:rPr>
      <w:rFonts w:eastAsia="Times New Roman"/>
      <w:b/>
      <w:bCs/>
      <w:sz w:val="36"/>
      <w:szCs w:val="36"/>
    </w:rPr>
  </w:style>
  <w:style w:type="character" w:customStyle="1" w:styleId="NzevChar">
    <w:name w:val="Název Char"/>
    <w:basedOn w:val="Standardnpsmoodstavce"/>
    <w:link w:val="Nzev"/>
    <w:uiPriority w:val="10"/>
    <w:rsid w:val="008C03AA"/>
    <w:rPr>
      <w:b/>
      <w:bCs/>
      <w:sz w:val="36"/>
      <w:szCs w:val="36"/>
    </w:rPr>
  </w:style>
  <w:style w:type="character" w:styleId="Nevyeenzmnka">
    <w:name w:val="Unresolved Mention"/>
    <w:basedOn w:val="Standardnpsmoodstavce"/>
    <w:uiPriority w:val="99"/>
    <w:semiHidden/>
    <w:unhideWhenUsed/>
    <w:rsid w:val="00926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44203368">
      <w:bodyDiv w:val="1"/>
      <w:marLeft w:val="0"/>
      <w:marRight w:val="0"/>
      <w:marTop w:val="0"/>
      <w:marBottom w:val="0"/>
      <w:divBdr>
        <w:top w:val="none" w:sz="0" w:space="0" w:color="auto"/>
        <w:left w:val="none" w:sz="0" w:space="0" w:color="auto"/>
        <w:bottom w:val="none" w:sz="0" w:space="0" w:color="auto"/>
        <w:right w:val="none" w:sz="0" w:space="0" w:color="auto"/>
      </w:divBdr>
    </w:div>
    <w:div w:id="2280794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29794121">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570505699">
      <w:bodyDiv w:val="1"/>
      <w:marLeft w:val="0"/>
      <w:marRight w:val="0"/>
      <w:marTop w:val="0"/>
      <w:marBottom w:val="0"/>
      <w:divBdr>
        <w:top w:val="none" w:sz="0" w:space="0" w:color="auto"/>
        <w:left w:val="none" w:sz="0" w:space="0" w:color="auto"/>
        <w:bottom w:val="none" w:sz="0" w:space="0" w:color="auto"/>
        <w:right w:val="none" w:sz="0" w:space="0" w:color="auto"/>
      </w:divBdr>
    </w:div>
    <w:div w:id="927931729">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056583302">
      <w:bodyDiv w:val="1"/>
      <w:marLeft w:val="0"/>
      <w:marRight w:val="0"/>
      <w:marTop w:val="0"/>
      <w:marBottom w:val="0"/>
      <w:divBdr>
        <w:top w:val="none" w:sz="0" w:space="0" w:color="auto"/>
        <w:left w:val="none" w:sz="0" w:space="0" w:color="auto"/>
        <w:bottom w:val="none" w:sz="0" w:space="0" w:color="auto"/>
        <w:right w:val="none" w:sz="0" w:space="0" w:color="auto"/>
      </w:divBdr>
    </w:div>
    <w:div w:id="1141731158">
      <w:bodyDiv w:val="1"/>
      <w:marLeft w:val="0"/>
      <w:marRight w:val="0"/>
      <w:marTop w:val="0"/>
      <w:marBottom w:val="0"/>
      <w:divBdr>
        <w:top w:val="none" w:sz="0" w:space="0" w:color="auto"/>
        <w:left w:val="none" w:sz="0" w:space="0" w:color="auto"/>
        <w:bottom w:val="none" w:sz="0" w:space="0" w:color="auto"/>
        <w:right w:val="none" w:sz="0" w:space="0" w:color="auto"/>
      </w:divBdr>
    </w:div>
    <w:div w:id="1269242816">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429275403">
      <w:bodyDiv w:val="1"/>
      <w:marLeft w:val="0"/>
      <w:marRight w:val="0"/>
      <w:marTop w:val="0"/>
      <w:marBottom w:val="0"/>
      <w:divBdr>
        <w:top w:val="none" w:sz="0" w:space="0" w:color="auto"/>
        <w:left w:val="none" w:sz="0" w:space="0" w:color="auto"/>
        <w:bottom w:val="none" w:sz="0" w:space="0" w:color="auto"/>
        <w:right w:val="none" w:sz="0" w:space="0" w:color="auto"/>
      </w:divBdr>
    </w:div>
    <w:div w:id="1467506569">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864827703">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s.info/about-us/who-we-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4AB71-9008-4B26-A0D2-136F5B81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10085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Štěpán Mátl</cp:lastModifiedBy>
  <cp:revision>3</cp:revision>
  <cp:lastPrinted>2019-07-01T09:41:00Z</cp:lastPrinted>
  <dcterms:created xsi:type="dcterms:W3CDTF">2025-11-28T09:14:00Z</dcterms:created>
  <dcterms:modified xsi:type="dcterms:W3CDTF">2025-11-28T09:15:00Z</dcterms:modified>
</cp:coreProperties>
</file>